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5372C" w14:textId="77777777" w:rsidR="00A23B3E" w:rsidRDefault="00A23B3E" w:rsidP="00BB116C">
      <w:pPr>
        <w:pStyle w:val="Titolo1"/>
        <w:jc w:val="center"/>
        <w:rPr>
          <w:sz w:val="20"/>
          <w:szCs w:val="20"/>
        </w:rPr>
      </w:pPr>
      <w:proofErr w:type="gramStart"/>
      <w:r>
        <w:t>Allegato</w:t>
      </w:r>
      <w:r w:rsidR="00CC2D1A">
        <w:t xml:space="preserve">  dgue</w:t>
      </w:r>
      <w:proofErr w:type="gramEnd"/>
    </w:p>
    <w:p w14:paraId="704267E0" w14:textId="77777777" w:rsidR="00A23B3E" w:rsidRDefault="00A23B3E">
      <w:pPr>
        <w:spacing w:before="0" w:after="0"/>
        <w:rPr>
          <w:sz w:val="20"/>
          <w:szCs w:val="20"/>
        </w:rPr>
      </w:pPr>
    </w:p>
    <w:p w14:paraId="3E97F4DC" w14:textId="77777777" w:rsidR="00A23B3E" w:rsidRDefault="00A23B3E">
      <w:pPr>
        <w:pStyle w:val="Annexetitre"/>
        <w:spacing w:before="0" w:after="0"/>
        <w:jc w:val="both"/>
        <w:rPr>
          <w:caps/>
          <w:sz w:val="16"/>
          <w:szCs w:val="16"/>
          <w:u w:val="none"/>
        </w:rPr>
      </w:pPr>
    </w:p>
    <w:p w14:paraId="669978C2" w14:textId="77777777" w:rsidR="00A23B3E" w:rsidRDefault="00A23B3E" w:rsidP="00A30CBB">
      <w:pPr>
        <w:pStyle w:val="Annexetitre"/>
        <w:spacing w:before="0" w:after="0"/>
      </w:pPr>
      <w:r>
        <w:rPr>
          <w:caps/>
          <w:sz w:val="16"/>
          <w:szCs w:val="16"/>
          <w:u w:val="none"/>
        </w:rPr>
        <w:t>Modello di formulario per</w:t>
      </w:r>
      <w:r w:rsidR="00345645">
        <w:rPr>
          <w:caps/>
          <w:sz w:val="16"/>
          <w:szCs w:val="16"/>
          <w:u w:val="none"/>
        </w:rPr>
        <w:t xml:space="preserve"> </w:t>
      </w:r>
      <w:r>
        <w:rPr>
          <w:caps/>
          <w:sz w:val="16"/>
          <w:szCs w:val="16"/>
          <w:u w:val="none"/>
        </w:rPr>
        <w:t>il documento di gara unico europeo (DGUE)</w:t>
      </w:r>
    </w:p>
    <w:p w14:paraId="28BA8657" w14:textId="77777777" w:rsidR="00A23B3E" w:rsidRDefault="00A23B3E" w:rsidP="00FB3543">
      <w:pPr>
        <w:spacing w:before="0" w:after="0"/>
      </w:pPr>
    </w:p>
    <w:p w14:paraId="16C0859C"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72D26884" w14:textId="77777777" w:rsidR="00A23B3E" w:rsidRDefault="00A23B3E">
      <w:pPr>
        <w:spacing w:before="0" w:after="0"/>
      </w:pPr>
    </w:p>
    <w:p w14:paraId="0D008EA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696DA2D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2E0DDE5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6517723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4F85942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5292674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5590DBF8" w14:textId="77777777" w:rsidR="00FB3543" w:rsidRDefault="00FB3543" w:rsidP="00FB3543">
      <w:pPr>
        <w:pStyle w:val="SectionTitle"/>
        <w:spacing w:before="0" w:after="0"/>
        <w:jc w:val="both"/>
        <w:rPr>
          <w:rFonts w:ascii="Arial" w:hAnsi="Arial" w:cs="Arial"/>
          <w:b w:val="0"/>
          <w:caps/>
          <w:sz w:val="16"/>
          <w:szCs w:val="16"/>
        </w:rPr>
      </w:pPr>
    </w:p>
    <w:p w14:paraId="31539661"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EBCE68B"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3F6FFA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E5647F"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4D3BAB" w14:textId="77777777" w:rsidR="00A23B3E" w:rsidRDefault="00A23B3E">
            <w:r>
              <w:rPr>
                <w:rFonts w:ascii="Arial" w:hAnsi="Arial" w:cs="Arial"/>
                <w:b/>
                <w:sz w:val="14"/>
                <w:szCs w:val="14"/>
              </w:rPr>
              <w:t>Risposta:</w:t>
            </w:r>
          </w:p>
        </w:tc>
      </w:tr>
      <w:tr w:rsidR="00A23B3E" w14:paraId="1AD17857"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BAF00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4F9628B5"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A4997F" w14:textId="528044E2" w:rsidR="00B80E42" w:rsidRPr="00236B2A" w:rsidRDefault="00B80E42" w:rsidP="00B80E42">
            <w:pPr>
              <w:rPr>
                <w:rFonts w:ascii="Arial" w:hAnsi="Arial" w:cs="Arial"/>
                <w:b/>
                <w:color w:val="000000"/>
                <w:sz w:val="14"/>
                <w:szCs w:val="14"/>
              </w:rPr>
            </w:pPr>
            <w:r w:rsidRPr="00236B2A">
              <w:rPr>
                <w:rFonts w:ascii="Arial" w:hAnsi="Arial" w:cs="Arial"/>
                <w:b/>
                <w:color w:val="000000"/>
                <w:sz w:val="14"/>
                <w:szCs w:val="14"/>
              </w:rPr>
              <w:t xml:space="preserve">COMUNE DI </w:t>
            </w:r>
            <w:r w:rsidR="00F23D23">
              <w:rPr>
                <w:rFonts w:ascii="Arial" w:hAnsi="Arial" w:cs="Arial"/>
                <w:b/>
                <w:color w:val="000000"/>
                <w:sz w:val="14"/>
                <w:szCs w:val="14"/>
              </w:rPr>
              <w:t>CASINA</w:t>
            </w:r>
            <w:r w:rsidRPr="00236B2A">
              <w:rPr>
                <w:rFonts w:ascii="Arial" w:hAnsi="Arial" w:cs="Arial"/>
                <w:b/>
                <w:color w:val="000000"/>
                <w:sz w:val="14"/>
                <w:szCs w:val="14"/>
              </w:rPr>
              <w:t xml:space="preserve"> </w:t>
            </w:r>
          </w:p>
          <w:p w14:paraId="1BA16CA3" w14:textId="45D06BDA" w:rsidR="00A23B3E" w:rsidRPr="003A443E" w:rsidRDefault="000640C3" w:rsidP="00B80E42">
            <w:pPr>
              <w:rPr>
                <w:color w:val="000000"/>
              </w:rPr>
            </w:pPr>
            <w:r>
              <w:rPr>
                <w:rFonts w:ascii="Arial" w:hAnsi="Arial" w:cs="Arial"/>
                <w:color w:val="70757A"/>
                <w:sz w:val="21"/>
                <w:szCs w:val="21"/>
                <w:shd w:val="clear" w:color="auto" w:fill="FFFFFF"/>
              </w:rPr>
              <w:t>00447820358</w:t>
            </w:r>
          </w:p>
        </w:tc>
      </w:tr>
      <w:tr w:rsidR="00A23B3E" w14:paraId="5F90EE07"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027440"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32A281" w14:textId="1B17E3D0" w:rsidR="00A23B3E" w:rsidRDefault="00A23B3E">
            <w:r>
              <w:rPr>
                <w:rFonts w:ascii="Arial" w:hAnsi="Arial" w:cs="Arial"/>
                <w:b/>
                <w:sz w:val="14"/>
                <w:szCs w:val="14"/>
              </w:rPr>
              <w:t>Risposta:</w:t>
            </w:r>
            <w:r w:rsidR="00F23D23">
              <w:rPr>
                <w:rFonts w:ascii="Arial" w:hAnsi="Arial" w:cs="Arial"/>
                <w:b/>
                <w:sz w:val="14"/>
                <w:szCs w:val="14"/>
              </w:rPr>
              <w:t xml:space="preserve"> SERVIZI ASSICURATIVI</w:t>
            </w:r>
          </w:p>
        </w:tc>
      </w:tr>
      <w:tr w:rsidR="00A23B3E" w14:paraId="090B7EEF"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08611A"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820521" w14:textId="3201726D" w:rsidR="00A23B3E" w:rsidRPr="00FB4F3B" w:rsidRDefault="00FE5BDA" w:rsidP="00FE5BDA">
            <w:pPr>
              <w:kinsoku w:val="0"/>
              <w:overflowPunct w:val="0"/>
              <w:spacing w:before="4" w:line="252" w:lineRule="exact"/>
              <w:jc w:val="center"/>
              <w:textAlignment w:val="baseline"/>
              <w:rPr>
                <w:rFonts w:asciiTheme="minorHAnsi" w:hAnsiTheme="minorHAnsi"/>
                <w:b/>
                <w:sz w:val="16"/>
                <w:szCs w:val="16"/>
              </w:rPr>
            </w:pPr>
            <w:r w:rsidRPr="00FB4F3B">
              <w:rPr>
                <w:rFonts w:asciiTheme="minorHAnsi" w:hAnsiTheme="minorHAnsi" w:cs="Arial"/>
                <w:b/>
                <w:bCs/>
                <w:sz w:val="16"/>
                <w:szCs w:val="16"/>
              </w:rPr>
              <w:t>P</w:t>
            </w:r>
            <w:r w:rsidRPr="00FB4F3B">
              <w:rPr>
                <w:rFonts w:asciiTheme="minorHAnsi" w:hAnsiTheme="minorHAnsi"/>
                <w:b/>
                <w:sz w:val="16"/>
                <w:szCs w:val="16"/>
              </w:rPr>
              <w:t xml:space="preserve">ROCEDURA APERTA </w:t>
            </w:r>
            <w:r w:rsidRPr="00FB4F3B">
              <w:rPr>
                <w:rFonts w:asciiTheme="minorHAnsi" w:hAnsiTheme="minorHAnsi"/>
                <w:b/>
                <w:sz w:val="16"/>
                <w:szCs w:val="16"/>
              </w:rPr>
              <w:br/>
            </w:r>
            <w:r w:rsidRPr="00FB4F3B">
              <w:rPr>
                <w:rFonts w:asciiTheme="minorHAnsi" w:hAnsiTheme="minorHAnsi" w:cs="Arial"/>
                <w:b/>
                <w:bCs/>
                <w:sz w:val="16"/>
                <w:szCs w:val="16"/>
              </w:rPr>
              <w:t>per l’affidamento delle polizze assicurative del Comune di CASINA</w:t>
            </w:r>
          </w:p>
        </w:tc>
      </w:tr>
      <w:tr w:rsidR="00A23B3E" w14:paraId="24B7EAD7"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11564B"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2828F4" w14:textId="77777777" w:rsidR="00A23B3E" w:rsidRDefault="00A23B3E">
            <w:r>
              <w:rPr>
                <w:rFonts w:ascii="Arial" w:hAnsi="Arial" w:cs="Arial"/>
                <w:sz w:val="14"/>
                <w:szCs w:val="14"/>
              </w:rPr>
              <w:t>[   ]</w:t>
            </w:r>
          </w:p>
        </w:tc>
      </w:tr>
      <w:tr w:rsidR="00A23B3E" w14:paraId="23951C6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B8F78C" w14:textId="77777777" w:rsidR="00A23B3E" w:rsidRPr="003A443E" w:rsidRDefault="00A23B3E">
            <w:pPr>
              <w:rPr>
                <w:rFonts w:ascii="Arial" w:hAnsi="Arial" w:cs="Arial"/>
                <w:color w:val="000000"/>
                <w:sz w:val="14"/>
                <w:szCs w:val="14"/>
              </w:rPr>
            </w:pPr>
            <w:r w:rsidRPr="00994B86">
              <w:rPr>
                <w:rFonts w:ascii="Arial" w:hAnsi="Arial" w:cs="Arial"/>
                <w:color w:val="000000"/>
                <w:sz w:val="14"/>
                <w:szCs w:val="14"/>
              </w:rPr>
              <w:t>CIG</w:t>
            </w:r>
            <w:r w:rsidRPr="003A443E">
              <w:rPr>
                <w:rFonts w:ascii="Arial" w:hAnsi="Arial" w:cs="Arial"/>
                <w:color w:val="000000"/>
                <w:sz w:val="14"/>
                <w:szCs w:val="14"/>
              </w:rPr>
              <w:t xml:space="preserve"> </w:t>
            </w:r>
          </w:p>
          <w:p w14:paraId="58FD8D9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122E1B53"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DAF27B" w14:textId="77777777" w:rsidR="00A23B3E" w:rsidRPr="00463EC1" w:rsidRDefault="00A23B3E" w:rsidP="00463EC1">
            <w:pPr>
              <w:rPr>
                <w:rFonts w:ascii="Arial" w:hAnsi="Arial" w:cs="Arial"/>
                <w:b/>
                <w:color w:val="000000"/>
                <w:sz w:val="14"/>
                <w:szCs w:val="14"/>
              </w:rPr>
            </w:pPr>
          </w:p>
        </w:tc>
      </w:tr>
    </w:tbl>
    <w:p w14:paraId="2A70168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291C2057"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37117C67"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112669C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4DE4A3E"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D309A9" w14:textId="77777777" w:rsidR="00A23B3E" w:rsidRDefault="00A23B3E">
            <w:pPr>
              <w:pStyle w:val="Text1"/>
              <w:ind w:left="0"/>
            </w:pPr>
            <w:r>
              <w:rPr>
                <w:rFonts w:ascii="Arial" w:hAnsi="Arial" w:cs="Arial"/>
                <w:b/>
                <w:sz w:val="14"/>
                <w:szCs w:val="14"/>
              </w:rPr>
              <w:t>Risposta:</w:t>
            </w:r>
          </w:p>
        </w:tc>
      </w:tr>
      <w:tr w:rsidR="00A23B3E" w14:paraId="37F0EFD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B46816"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09CC56" w14:textId="77777777" w:rsidR="00A23B3E" w:rsidRDefault="00A23B3E">
            <w:pPr>
              <w:pStyle w:val="Text1"/>
              <w:ind w:left="0"/>
            </w:pPr>
            <w:r>
              <w:rPr>
                <w:rFonts w:ascii="Arial" w:hAnsi="Arial" w:cs="Arial"/>
                <w:sz w:val="14"/>
                <w:szCs w:val="14"/>
              </w:rPr>
              <w:t>[   ]</w:t>
            </w:r>
          </w:p>
        </w:tc>
      </w:tr>
      <w:tr w:rsidR="00A23B3E" w14:paraId="6175CD01"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2EA4FD"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657C3E1F"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681EA6" w14:textId="77777777" w:rsidR="00A23B3E" w:rsidRDefault="00A23B3E">
            <w:pPr>
              <w:pStyle w:val="Text1"/>
              <w:ind w:left="0"/>
              <w:rPr>
                <w:rFonts w:ascii="Arial" w:hAnsi="Arial" w:cs="Arial"/>
                <w:sz w:val="14"/>
                <w:szCs w:val="14"/>
              </w:rPr>
            </w:pPr>
            <w:r>
              <w:rPr>
                <w:rFonts w:ascii="Arial" w:hAnsi="Arial" w:cs="Arial"/>
                <w:sz w:val="14"/>
                <w:szCs w:val="14"/>
              </w:rPr>
              <w:t>[   ]</w:t>
            </w:r>
          </w:p>
          <w:p w14:paraId="376CBC05" w14:textId="77777777" w:rsidR="00A23B3E" w:rsidRDefault="00A23B3E">
            <w:pPr>
              <w:pStyle w:val="Text1"/>
              <w:ind w:left="0"/>
            </w:pPr>
            <w:r>
              <w:rPr>
                <w:rFonts w:ascii="Arial" w:hAnsi="Arial" w:cs="Arial"/>
                <w:sz w:val="14"/>
                <w:szCs w:val="14"/>
              </w:rPr>
              <w:t>[   ]</w:t>
            </w:r>
          </w:p>
        </w:tc>
      </w:tr>
      <w:tr w:rsidR="00A23B3E" w14:paraId="454AE52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467A3F"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CCCFC0" w14:textId="77777777" w:rsidR="00A23B3E" w:rsidRDefault="00A23B3E">
            <w:pPr>
              <w:pStyle w:val="Text1"/>
              <w:ind w:left="0"/>
            </w:pPr>
            <w:r>
              <w:rPr>
                <w:rFonts w:ascii="Arial" w:hAnsi="Arial" w:cs="Arial"/>
                <w:sz w:val="14"/>
                <w:szCs w:val="14"/>
              </w:rPr>
              <w:t>[……………]</w:t>
            </w:r>
          </w:p>
        </w:tc>
      </w:tr>
      <w:tr w:rsidR="00A23B3E" w14:paraId="54490DE1"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469C7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0ECF551"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D8C02D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7F55A07C"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FA9FAC" w14:textId="77777777" w:rsidR="00A23B3E" w:rsidRDefault="00A23B3E">
            <w:pPr>
              <w:pStyle w:val="Text1"/>
              <w:ind w:left="0"/>
              <w:rPr>
                <w:rFonts w:ascii="Arial" w:hAnsi="Arial" w:cs="Arial"/>
                <w:sz w:val="14"/>
                <w:szCs w:val="14"/>
              </w:rPr>
            </w:pPr>
            <w:r>
              <w:rPr>
                <w:rFonts w:ascii="Arial" w:hAnsi="Arial" w:cs="Arial"/>
                <w:sz w:val="14"/>
                <w:szCs w:val="14"/>
              </w:rPr>
              <w:t>[……………]</w:t>
            </w:r>
          </w:p>
          <w:p w14:paraId="33CC4F3E" w14:textId="77777777" w:rsidR="00A23B3E" w:rsidRDefault="00A23B3E">
            <w:pPr>
              <w:pStyle w:val="Text1"/>
              <w:ind w:left="0"/>
              <w:rPr>
                <w:rFonts w:ascii="Arial" w:hAnsi="Arial" w:cs="Arial"/>
                <w:sz w:val="14"/>
                <w:szCs w:val="14"/>
              </w:rPr>
            </w:pPr>
            <w:r>
              <w:rPr>
                <w:rFonts w:ascii="Arial" w:hAnsi="Arial" w:cs="Arial"/>
                <w:sz w:val="14"/>
                <w:szCs w:val="14"/>
              </w:rPr>
              <w:t>[……………]</w:t>
            </w:r>
          </w:p>
          <w:p w14:paraId="4008DB7C" w14:textId="77777777" w:rsidR="00A23B3E" w:rsidRDefault="00A23B3E">
            <w:pPr>
              <w:pStyle w:val="Text1"/>
              <w:ind w:left="0"/>
              <w:rPr>
                <w:rFonts w:ascii="Arial" w:hAnsi="Arial" w:cs="Arial"/>
                <w:sz w:val="14"/>
                <w:szCs w:val="14"/>
              </w:rPr>
            </w:pPr>
            <w:r>
              <w:rPr>
                <w:rFonts w:ascii="Arial" w:hAnsi="Arial" w:cs="Arial"/>
                <w:sz w:val="14"/>
                <w:szCs w:val="14"/>
              </w:rPr>
              <w:t>[……………]</w:t>
            </w:r>
          </w:p>
          <w:p w14:paraId="2ED8F558" w14:textId="77777777" w:rsidR="00A23B3E" w:rsidRDefault="00A23B3E">
            <w:pPr>
              <w:pStyle w:val="Text1"/>
              <w:ind w:left="0"/>
            </w:pPr>
            <w:r>
              <w:rPr>
                <w:rFonts w:ascii="Arial" w:hAnsi="Arial" w:cs="Arial"/>
                <w:sz w:val="14"/>
                <w:szCs w:val="14"/>
              </w:rPr>
              <w:t>[……………]</w:t>
            </w:r>
          </w:p>
        </w:tc>
      </w:tr>
      <w:tr w:rsidR="00A23B3E" w14:paraId="2FE201F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A65392"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4E0D1EB" w14:textId="77777777" w:rsidR="00A23B3E" w:rsidRDefault="00A23B3E">
            <w:pPr>
              <w:pStyle w:val="Text1"/>
              <w:ind w:left="0"/>
            </w:pPr>
            <w:r>
              <w:rPr>
                <w:rFonts w:ascii="Arial" w:hAnsi="Arial" w:cs="Arial"/>
                <w:b/>
                <w:sz w:val="14"/>
                <w:szCs w:val="14"/>
              </w:rPr>
              <w:t>Risposta:</w:t>
            </w:r>
          </w:p>
        </w:tc>
      </w:tr>
      <w:tr w:rsidR="00A23B3E" w14:paraId="079B0CC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71E8D4"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DB1CF"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69A6CB0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46A33B"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4AF10652" w14:textId="77777777" w:rsidR="00A23B3E" w:rsidRPr="003A443E" w:rsidRDefault="00A23B3E">
            <w:pPr>
              <w:pStyle w:val="Text1"/>
              <w:spacing w:before="0" w:after="0"/>
              <w:ind w:left="0"/>
              <w:rPr>
                <w:rFonts w:ascii="Arial" w:hAnsi="Arial" w:cs="Arial"/>
                <w:b/>
                <w:color w:val="000000"/>
                <w:sz w:val="14"/>
                <w:szCs w:val="14"/>
              </w:rPr>
            </w:pPr>
          </w:p>
          <w:p w14:paraId="1B8C433F"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6EFC77FD" w14:textId="77777777" w:rsidR="00A23B3E" w:rsidRPr="003A443E" w:rsidRDefault="00A23B3E">
            <w:pPr>
              <w:pStyle w:val="Text1"/>
              <w:spacing w:before="0" w:after="0"/>
              <w:ind w:left="0"/>
              <w:rPr>
                <w:rFonts w:ascii="Arial" w:hAnsi="Arial" w:cs="Arial"/>
                <w:color w:val="000000"/>
                <w:sz w:val="14"/>
                <w:szCs w:val="14"/>
              </w:rPr>
            </w:pPr>
          </w:p>
          <w:p w14:paraId="66941646"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5A2774E3"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BC132A"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6837FEE8" w14:textId="77777777" w:rsidR="00A23B3E" w:rsidRDefault="00A23B3E">
            <w:pPr>
              <w:pStyle w:val="Text1"/>
              <w:spacing w:before="0" w:after="0"/>
              <w:ind w:left="0"/>
              <w:rPr>
                <w:rFonts w:ascii="Arial" w:hAnsi="Arial" w:cs="Arial"/>
                <w:sz w:val="14"/>
                <w:szCs w:val="14"/>
              </w:rPr>
            </w:pPr>
          </w:p>
          <w:p w14:paraId="473B0384" w14:textId="77777777" w:rsidR="00A23B3E" w:rsidRDefault="00A23B3E">
            <w:pPr>
              <w:pStyle w:val="Text1"/>
              <w:spacing w:before="0" w:after="0"/>
              <w:ind w:left="0"/>
              <w:rPr>
                <w:rFonts w:ascii="Arial" w:hAnsi="Arial" w:cs="Arial"/>
                <w:sz w:val="14"/>
                <w:szCs w:val="14"/>
              </w:rPr>
            </w:pPr>
          </w:p>
          <w:p w14:paraId="3E02B4BF" w14:textId="77777777" w:rsidR="00A23B3E" w:rsidRDefault="00A23B3E">
            <w:pPr>
              <w:pStyle w:val="Text1"/>
              <w:spacing w:before="0" w:after="0"/>
              <w:ind w:left="0"/>
              <w:rPr>
                <w:rFonts w:ascii="Arial" w:hAnsi="Arial" w:cs="Arial"/>
                <w:sz w:val="14"/>
                <w:szCs w:val="14"/>
              </w:rPr>
            </w:pPr>
          </w:p>
          <w:p w14:paraId="08DCDC68" w14:textId="77777777" w:rsidR="00A23B3E" w:rsidRDefault="00A23B3E">
            <w:pPr>
              <w:pStyle w:val="Text1"/>
              <w:spacing w:before="0" w:after="0"/>
              <w:ind w:left="0"/>
              <w:rPr>
                <w:rFonts w:ascii="Arial" w:hAnsi="Arial" w:cs="Arial"/>
                <w:sz w:val="14"/>
                <w:szCs w:val="14"/>
              </w:rPr>
            </w:pPr>
          </w:p>
          <w:p w14:paraId="1C002D2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DD1849D" w14:textId="77777777" w:rsidR="00A23B3E" w:rsidRDefault="00A23B3E">
            <w:pPr>
              <w:pStyle w:val="Text1"/>
              <w:spacing w:before="0" w:after="0"/>
              <w:ind w:left="0"/>
              <w:rPr>
                <w:rFonts w:ascii="Arial" w:hAnsi="Arial" w:cs="Arial"/>
                <w:sz w:val="14"/>
                <w:szCs w:val="14"/>
              </w:rPr>
            </w:pPr>
          </w:p>
          <w:p w14:paraId="79D96B80" w14:textId="77777777" w:rsidR="00A23B3E" w:rsidRDefault="00A23B3E">
            <w:pPr>
              <w:pStyle w:val="Text1"/>
              <w:spacing w:before="0" w:after="0"/>
              <w:ind w:left="0"/>
              <w:rPr>
                <w:rFonts w:ascii="Arial" w:hAnsi="Arial" w:cs="Arial"/>
                <w:sz w:val="14"/>
                <w:szCs w:val="14"/>
              </w:rPr>
            </w:pPr>
          </w:p>
          <w:p w14:paraId="24FDFFFE" w14:textId="77777777" w:rsidR="00A23B3E" w:rsidRDefault="00A23B3E">
            <w:pPr>
              <w:pStyle w:val="Text1"/>
              <w:spacing w:before="0" w:after="0"/>
              <w:ind w:left="0"/>
              <w:rPr>
                <w:rFonts w:ascii="Arial" w:hAnsi="Arial" w:cs="Arial"/>
                <w:sz w:val="14"/>
                <w:szCs w:val="14"/>
              </w:rPr>
            </w:pPr>
          </w:p>
          <w:p w14:paraId="3F527BB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5A618136" w14:textId="77777777" w:rsidR="00A23B3E" w:rsidRDefault="00A23B3E">
            <w:pPr>
              <w:pStyle w:val="Text1"/>
              <w:spacing w:before="0" w:after="0"/>
              <w:ind w:left="0"/>
              <w:rPr>
                <w:rFonts w:ascii="Arial" w:hAnsi="Arial" w:cs="Arial"/>
                <w:sz w:val="14"/>
                <w:szCs w:val="14"/>
              </w:rPr>
            </w:pPr>
          </w:p>
        </w:tc>
      </w:tr>
      <w:tr w:rsidR="00A23B3E" w14:paraId="4CF3276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C6F620" w14:textId="3186D878"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 xml:space="preserve">imprenditori, fornitori, o prestatori di servizi o possiede una certificazione rilasciata da organismi accreditati, ai sensi dell’articolo 90 del </w:t>
            </w:r>
            <w:proofErr w:type="gramStart"/>
            <w:r w:rsidRPr="00FB4F3B">
              <w:rPr>
                <w:rFonts w:ascii="Arial" w:eastAsia="Times New Roman" w:hAnsi="Arial" w:cs="Arial"/>
                <w:bCs/>
                <w:color w:val="000000"/>
                <w:sz w:val="14"/>
                <w:szCs w:val="14"/>
              </w:rPr>
              <w:t>Codice</w:t>
            </w:r>
            <w:r w:rsidRPr="00FB4F3B">
              <w:rPr>
                <w:rFonts w:ascii="Arial" w:hAnsi="Arial" w:cs="Arial"/>
                <w:color w:val="000000"/>
                <w:sz w:val="14"/>
                <w:szCs w:val="14"/>
              </w:rPr>
              <w:t xml:space="preserve"> ?</w:t>
            </w:r>
            <w:proofErr w:type="gramEnd"/>
          </w:p>
          <w:p w14:paraId="71DD00C4"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4673428F" w14:textId="77777777" w:rsidR="00A23B3E" w:rsidRPr="003A443E" w:rsidRDefault="00A23B3E">
            <w:pPr>
              <w:pStyle w:val="Text1"/>
              <w:spacing w:before="0" w:after="0"/>
              <w:ind w:left="0"/>
              <w:rPr>
                <w:rFonts w:ascii="Arial" w:hAnsi="Arial" w:cs="Arial"/>
                <w:color w:val="000000"/>
                <w:sz w:val="14"/>
                <w:szCs w:val="14"/>
              </w:rPr>
            </w:pPr>
          </w:p>
          <w:p w14:paraId="4ECD3C65" w14:textId="3A021874"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3292BD5E" w14:textId="77777777" w:rsidR="00A23B3E" w:rsidRPr="003A443E" w:rsidRDefault="00A23B3E">
            <w:pPr>
              <w:pStyle w:val="Text1"/>
              <w:spacing w:before="0" w:after="0"/>
              <w:ind w:left="0"/>
              <w:rPr>
                <w:rFonts w:ascii="Arial" w:hAnsi="Arial" w:cs="Arial"/>
                <w:color w:val="000000"/>
                <w:sz w:val="12"/>
                <w:szCs w:val="12"/>
              </w:rPr>
            </w:pPr>
          </w:p>
          <w:p w14:paraId="42778E59"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7F9CC5F1" w14:textId="77777777" w:rsidR="00A23B3E" w:rsidRPr="003A443E" w:rsidRDefault="00A23B3E">
            <w:pPr>
              <w:pStyle w:val="Text1"/>
              <w:spacing w:before="0" w:after="0"/>
              <w:ind w:left="720"/>
              <w:rPr>
                <w:rFonts w:ascii="Arial" w:hAnsi="Arial" w:cs="Arial"/>
                <w:i/>
                <w:color w:val="000000"/>
                <w:sz w:val="14"/>
                <w:szCs w:val="14"/>
              </w:rPr>
            </w:pPr>
          </w:p>
          <w:p w14:paraId="3C62B80B" w14:textId="77777777" w:rsidR="001F35A9" w:rsidRPr="003A443E" w:rsidRDefault="001F35A9">
            <w:pPr>
              <w:pStyle w:val="Text1"/>
              <w:spacing w:before="0" w:after="0"/>
              <w:ind w:left="720"/>
              <w:rPr>
                <w:rFonts w:ascii="Arial" w:hAnsi="Arial" w:cs="Arial"/>
                <w:i/>
                <w:color w:val="000000"/>
                <w:sz w:val="14"/>
                <w:szCs w:val="14"/>
              </w:rPr>
            </w:pPr>
          </w:p>
          <w:p w14:paraId="323B63D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2B7169B9" w14:textId="77777777" w:rsidR="00A23B3E" w:rsidRPr="003A443E" w:rsidRDefault="00A23B3E">
            <w:pPr>
              <w:pStyle w:val="Text1"/>
              <w:spacing w:before="0" w:after="0"/>
              <w:ind w:left="284" w:hanging="284"/>
              <w:rPr>
                <w:rFonts w:ascii="Arial" w:hAnsi="Arial" w:cs="Arial"/>
                <w:color w:val="000000"/>
                <w:sz w:val="14"/>
                <w:szCs w:val="14"/>
              </w:rPr>
            </w:pPr>
          </w:p>
          <w:p w14:paraId="38F1B067" w14:textId="77777777" w:rsidR="00A23B3E" w:rsidRPr="003A443E" w:rsidRDefault="00A23B3E">
            <w:pPr>
              <w:pStyle w:val="Text1"/>
              <w:spacing w:before="0" w:after="0"/>
              <w:ind w:left="284" w:hanging="284"/>
              <w:rPr>
                <w:rFonts w:ascii="Arial" w:hAnsi="Arial" w:cs="Arial"/>
                <w:color w:val="000000"/>
                <w:sz w:val="14"/>
                <w:szCs w:val="14"/>
              </w:rPr>
            </w:pPr>
          </w:p>
          <w:p w14:paraId="2B094339" w14:textId="77777777" w:rsidR="00A23B3E" w:rsidRPr="003A443E" w:rsidRDefault="00A23B3E">
            <w:pPr>
              <w:pStyle w:val="Text1"/>
              <w:spacing w:before="0" w:after="0"/>
              <w:ind w:left="284" w:hanging="284"/>
              <w:rPr>
                <w:rFonts w:ascii="Arial" w:hAnsi="Arial" w:cs="Arial"/>
                <w:color w:val="000000"/>
                <w:sz w:val="14"/>
                <w:szCs w:val="14"/>
              </w:rPr>
            </w:pPr>
          </w:p>
          <w:p w14:paraId="1D64B973" w14:textId="77777777" w:rsidR="00A23B3E" w:rsidRPr="003A443E" w:rsidRDefault="00A23B3E">
            <w:pPr>
              <w:pStyle w:val="Text1"/>
              <w:spacing w:before="0" w:after="0"/>
              <w:ind w:left="284" w:hanging="284"/>
              <w:rPr>
                <w:rFonts w:ascii="Arial" w:hAnsi="Arial" w:cs="Arial"/>
                <w:color w:val="000000"/>
                <w:sz w:val="14"/>
                <w:szCs w:val="14"/>
              </w:rPr>
            </w:pPr>
          </w:p>
          <w:p w14:paraId="3C2B3F27"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622294DB"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63B57FA8"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44EF31AA"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2751143C"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6C821497"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555CDA0B"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25B521" w14:textId="77777777" w:rsidR="001F35A9" w:rsidRDefault="001F35A9">
            <w:pPr>
              <w:pStyle w:val="Text1"/>
              <w:ind w:left="0"/>
              <w:rPr>
                <w:rFonts w:ascii="Arial" w:hAnsi="Arial" w:cs="Arial"/>
                <w:sz w:val="15"/>
                <w:szCs w:val="15"/>
              </w:rPr>
            </w:pPr>
          </w:p>
          <w:p w14:paraId="4FA2AAB9" w14:textId="77777777" w:rsidR="001F35A9" w:rsidRDefault="001F35A9">
            <w:pPr>
              <w:pStyle w:val="Text1"/>
              <w:ind w:left="0"/>
              <w:rPr>
                <w:rFonts w:ascii="Arial" w:hAnsi="Arial" w:cs="Arial"/>
                <w:sz w:val="15"/>
                <w:szCs w:val="15"/>
              </w:rPr>
            </w:pPr>
          </w:p>
          <w:p w14:paraId="2E7C5F16"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7458ADB3" w14:textId="77777777" w:rsidR="00A23B3E" w:rsidRDefault="00A23B3E">
            <w:pPr>
              <w:pStyle w:val="Text1"/>
              <w:ind w:left="0"/>
              <w:rPr>
                <w:rFonts w:ascii="Arial" w:hAnsi="Arial" w:cs="Arial"/>
                <w:sz w:val="15"/>
                <w:szCs w:val="15"/>
              </w:rPr>
            </w:pPr>
          </w:p>
          <w:p w14:paraId="090C9CA6" w14:textId="77777777" w:rsidR="00A23B3E" w:rsidRDefault="00A23B3E">
            <w:pPr>
              <w:pStyle w:val="Text1"/>
              <w:ind w:left="0"/>
              <w:rPr>
                <w:rFonts w:ascii="Arial" w:hAnsi="Arial" w:cs="Arial"/>
                <w:sz w:val="15"/>
                <w:szCs w:val="15"/>
              </w:rPr>
            </w:pPr>
          </w:p>
          <w:p w14:paraId="43E24015"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59C12CCF" w14:textId="77777777" w:rsidR="001F35A9" w:rsidRDefault="001F35A9" w:rsidP="001F35A9">
            <w:pPr>
              <w:pStyle w:val="Text1"/>
              <w:spacing w:before="0" w:after="0"/>
              <w:ind w:left="0"/>
              <w:rPr>
                <w:rFonts w:ascii="Arial" w:hAnsi="Arial" w:cs="Arial"/>
                <w:color w:val="000000"/>
                <w:sz w:val="14"/>
                <w:szCs w:val="14"/>
              </w:rPr>
            </w:pPr>
          </w:p>
          <w:p w14:paraId="62E0F077" w14:textId="77777777" w:rsidR="001F35A9" w:rsidRDefault="001F35A9" w:rsidP="001F35A9">
            <w:pPr>
              <w:pStyle w:val="Text1"/>
              <w:spacing w:before="0" w:after="0"/>
              <w:ind w:left="0"/>
              <w:rPr>
                <w:rFonts w:ascii="Arial" w:hAnsi="Arial" w:cs="Arial"/>
                <w:color w:val="000000"/>
                <w:sz w:val="14"/>
                <w:szCs w:val="14"/>
              </w:rPr>
            </w:pPr>
          </w:p>
          <w:p w14:paraId="6A75FB51"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4B373674"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030ECCA" w14:textId="77777777" w:rsidR="001F35A9" w:rsidRDefault="001F35A9">
            <w:pPr>
              <w:pStyle w:val="Text1"/>
              <w:ind w:left="0"/>
              <w:rPr>
                <w:rFonts w:ascii="Arial" w:hAnsi="Arial" w:cs="Arial"/>
                <w:color w:val="000000"/>
                <w:sz w:val="14"/>
                <w:szCs w:val="14"/>
              </w:rPr>
            </w:pPr>
          </w:p>
          <w:p w14:paraId="0FF8C36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556CD481" w14:textId="77777777" w:rsidR="00A23B3E" w:rsidRDefault="00A23B3E">
            <w:pPr>
              <w:pStyle w:val="Text1"/>
              <w:ind w:left="0"/>
              <w:rPr>
                <w:rFonts w:ascii="Arial" w:hAnsi="Arial" w:cs="Arial"/>
                <w:color w:val="FF0000"/>
                <w:sz w:val="14"/>
                <w:szCs w:val="14"/>
                <w:highlight w:val="yellow"/>
              </w:rPr>
            </w:pPr>
          </w:p>
          <w:p w14:paraId="4B213866" w14:textId="77777777" w:rsidR="00A23B3E" w:rsidRDefault="00A23B3E">
            <w:pPr>
              <w:pStyle w:val="Text1"/>
              <w:ind w:left="0"/>
              <w:rPr>
                <w:rFonts w:ascii="Arial" w:hAnsi="Arial" w:cs="Arial"/>
                <w:color w:val="FF0000"/>
                <w:sz w:val="14"/>
                <w:szCs w:val="14"/>
                <w:highlight w:val="yellow"/>
              </w:rPr>
            </w:pPr>
          </w:p>
          <w:p w14:paraId="547D6B3C" w14:textId="77777777" w:rsidR="00A23B3E" w:rsidRDefault="00A23B3E">
            <w:pPr>
              <w:pStyle w:val="Text1"/>
              <w:ind w:left="0"/>
              <w:rPr>
                <w:rFonts w:ascii="Arial" w:hAnsi="Arial" w:cs="Arial"/>
                <w:sz w:val="14"/>
                <w:szCs w:val="14"/>
              </w:rPr>
            </w:pPr>
          </w:p>
          <w:p w14:paraId="6A87AFE4" w14:textId="77777777" w:rsidR="00A23B3E" w:rsidRDefault="00A23B3E">
            <w:pPr>
              <w:pStyle w:val="Text1"/>
              <w:ind w:left="0"/>
              <w:rPr>
                <w:rFonts w:ascii="Arial" w:hAnsi="Arial" w:cs="Arial"/>
                <w:sz w:val="14"/>
                <w:szCs w:val="14"/>
              </w:rPr>
            </w:pPr>
          </w:p>
          <w:p w14:paraId="7273A886" w14:textId="77777777" w:rsidR="001F35A9" w:rsidRDefault="001F35A9">
            <w:pPr>
              <w:pStyle w:val="Text1"/>
              <w:ind w:left="0"/>
              <w:rPr>
                <w:rFonts w:ascii="Arial" w:hAnsi="Arial" w:cs="Arial"/>
                <w:sz w:val="14"/>
                <w:szCs w:val="14"/>
              </w:rPr>
            </w:pPr>
          </w:p>
          <w:p w14:paraId="5A150FB1"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7507F29B" w14:textId="77777777" w:rsidR="00A23B3E" w:rsidRDefault="00A23B3E" w:rsidP="005309A4">
            <w:pPr>
              <w:pStyle w:val="Text1"/>
              <w:spacing w:before="0"/>
              <w:ind w:left="0"/>
            </w:pPr>
            <w:r>
              <w:rPr>
                <w:rFonts w:ascii="Arial" w:hAnsi="Arial" w:cs="Arial"/>
                <w:sz w:val="14"/>
                <w:szCs w:val="14"/>
              </w:rPr>
              <w:t>[………..…][…………][……….…][……….…]</w:t>
            </w:r>
          </w:p>
        </w:tc>
      </w:tr>
      <w:tr w:rsidR="00A23B3E" w14:paraId="5ECF445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3CA25F"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5C2DD035"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649955D9" w14:textId="07C2EA45"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697F4271"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5224D65F" w14:textId="77777777" w:rsidR="00A23B3E" w:rsidRPr="003A443E" w:rsidRDefault="00A23B3E">
            <w:pPr>
              <w:pStyle w:val="Text1"/>
              <w:spacing w:before="0" w:after="0"/>
              <w:ind w:left="0"/>
              <w:rPr>
                <w:rFonts w:ascii="Arial" w:hAnsi="Arial" w:cs="Arial"/>
                <w:color w:val="000000"/>
                <w:sz w:val="14"/>
                <w:szCs w:val="14"/>
              </w:rPr>
            </w:pPr>
          </w:p>
          <w:p w14:paraId="6A40D4DF"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54337176" w14:textId="77777777" w:rsidR="00A23B3E" w:rsidRPr="003A443E" w:rsidRDefault="00A23B3E">
            <w:pPr>
              <w:pStyle w:val="Text1"/>
              <w:spacing w:before="0" w:after="0"/>
              <w:ind w:left="720"/>
              <w:rPr>
                <w:rFonts w:ascii="Arial" w:hAnsi="Arial" w:cs="Arial"/>
                <w:i/>
                <w:color w:val="000000"/>
                <w:sz w:val="14"/>
                <w:szCs w:val="14"/>
              </w:rPr>
            </w:pPr>
          </w:p>
          <w:p w14:paraId="54949EC6"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649BE2C7" w14:textId="77777777" w:rsidR="00A23B3E" w:rsidRPr="003A443E" w:rsidRDefault="00A23B3E">
            <w:pPr>
              <w:pStyle w:val="Text1"/>
              <w:spacing w:before="0" w:after="0"/>
              <w:ind w:left="284" w:hanging="284"/>
              <w:rPr>
                <w:rFonts w:ascii="Arial" w:hAnsi="Arial" w:cs="Arial"/>
                <w:color w:val="000000"/>
                <w:sz w:val="14"/>
                <w:szCs w:val="14"/>
              </w:rPr>
            </w:pPr>
          </w:p>
          <w:p w14:paraId="4B57C5C2" w14:textId="77777777" w:rsidR="001F35A9" w:rsidRPr="003A443E" w:rsidRDefault="001F35A9">
            <w:pPr>
              <w:pStyle w:val="Text1"/>
              <w:spacing w:before="0" w:after="0"/>
              <w:ind w:left="284" w:hanging="284"/>
              <w:rPr>
                <w:rFonts w:ascii="Arial" w:hAnsi="Arial" w:cs="Arial"/>
                <w:color w:val="000000"/>
                <w:sz w:val="14"/>
                <w:szCs w:val="14"/>
              </w:rPr>
            </w:pPr>
          </w:p>
          <w:p w14:paraId="014A78AD" w14:textId="77777777" w:rsidR="001F35A9" w:rsidRPr="003A443E" w:rsidRDefault="001F35A9">
            <w:pPr>
              <w:pStyle w:val="Text1"/>
              <w:spacing w:before="0" w:after="0"/>
              <w:ind w:left="284" w:hanging="284"/>
              <w:rPr>
                <w:rFonts w:ascii="Arial" w:hAnsi="Arial" w:cs="Arial"/>
                <w:color w:val="000000"/>
                <w:sz w:val="14"/>
                <w:szCs w:val="14"/>
              </w:rPr>
            </w:pPr>
          </w:p>
          <w:p w14:paraId="2104261E" w14:textId="77777777" w:rsidR="001F35A9" w:rsidRPr="003A443E" w:rsidRDefault="001F35A9">
            <w:pPr>
              <w:pStyle w:val="Text1"/>
              <w:spacing w:before="0" w:after="0"/>
              <w:ind w:left="284" w:hanging="284"/>
              <w:rPr>
                <w:rFonts w:ascii="Arial" w:hAnsi="Arial" w:cs="Arial"/>
                <w:color w:val="000000"/>
                <w:sz w:val="14"/>
                <w:szCs w:val="14"/>
              </w:rPr>
            </w:pPr>
          </w:p>
          <w:p w14:paraId="37371941" w14:textId="77777777" w:rsidR="001F35A9" w:rsidRPr="003A443E" w:rsidRDefault="001F35A9">
            <w:pPr>
              <w:pStyle w:val="Text1"/>
              <w:spacing w:before="0" w:after="0"/>
              <w:ind w:left="284" w:hanging="284"/>
              <w:rPr>
                <w:rFonts w:ascii="Arial" w:hAnsi="Arial" w:cs="Arial"/>
                <w:color w:val="000000"/>
                <w:sz w:val="14"/>
                <w:szCs w:val="14"/>
              </w:rPr>
            </w:pPr>
          </w:p>
          <w:p w14:paraId="57D0951C" w14:textId="77777777" w:rsidR="00A23B3E" w:rsidRPr="003A443E" w:rsidRDefault="00A23B3E">
            <w:pPr>
              <w:pStyle w:val="Text1"/>
              <w:spacing w:before="0" w:after="0"/>
              <w:ind w:left="284" w:hanging="284"/>
              <w:rPr>
                <w:rFonts w:ascii="Arial" w:hAnsi="Arial" w:cs="Arial"/>
                <w:color w:val="000000"/>
                <w:sz w:val="14"/>
                <w:szCs w:val="14"/>
              </w:rPr>
            </w:pPr>
          </w:p>
          <w:p w14:paraId="77F5480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7DA4F14" w14:textId="77777777" w:rsidR="00A23B3E" w:rsidRPr="003A443E" w:rsidRDefault="00A23B3E">
            <w:pPr>
              <w:pStyle w:val="Text1"/>
              <w:spacing w:before="0" w:after="0"/>
              <w:ind w:left="284" w:hanging="284"/>
              <w:rPr>
                <w:rFonts w:ascii="Arial" w:hAnsi="Arial" w:cs="Arial"/>
                <w:color w:val="000000"/>
                <w:sz w:val="14"/>
                <w:szCs w:val="14"/>
              </w:rPr>
            </w:pPr>
          </w:p>
          <w:p w14:paraId="2D186DD6"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3A6DBB" w14:textId="77777777" w:rsidR="00A23B3E" w:rsidRPr="003A443E" w:rsidRDefault="00A23B3E">
            <w:pPr>
              <w:pStyle w:val="Text1"/>
              <w:ind w:left="0"/>
              <w:rPr>
                <w:rFonts w:ascii="Arial" w:hAnsi="Arial" w:cs="Arial"/>
                <w:color w:val="000000"/>
                <w:sz w:val="14"/>
                <w:szCs w:val="14"/>
              </w:rPr>
            </w:pPr>
          </w:p>
          <w:p w14:paraId="6590613E"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EEF7E35" w14:textId="77777777" w:rsidR="00A23B3E" w:rsidRPr="003A443E" w:rsidRDefault="00A23B3E">
            <w:pPr>
              <w:pStyle w:val="Text1"/>
              <w:ind w:left="0"/>
              <w:rPr>
                <w:rFonts w:ascii="Arial" w:hAnsi="Arial" w:cs="Arial"/>
                <w:color w:val="000000"/>
                <w:sz w:val="14"/>
                <w:szCs w:val="14"/>
              </w:rPr>
            </w:pPr>
          </w:p>
          <w:p w14:paraId="74C9ACAA" w14:textId="77777777" w:rsidR="00A23B3E" w:rsidRPr="003A443E" w:rsidRDefault="00A23B3E">
            <w:pPr>
              <w:pStyle w:val="Text1"/>
              <w:ind w:left="0"/>
              <w:rPr>
                <w:rFonts w:ascii="Arial" w:hAnsi="Arial" w:cs="Arial"/>
                <w:color w:val="000000"/>
                <w:sz w:val="14"/>
                <w:szCs w:val="14"/>
              </w:rPr>
            </w:pPr>
          </w:p>
          <w:p w14:paraId="77F1E7DF"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659486E" w14:textId="77777777" w:rsidR="00A23B3E" w:rsidRPr="003A443E" w:rsidRDefault="00A23B3E">
            <w:pPr>
              <w:pStyle w:val="Text1"/>
              <w:ind w:left="0"/>
              <w:rPr>
                <w:rFonts w:ascii="Arial" w:hAnsi="Arial" w:cs="Arial"/>
                <w:color w:val="000000"/>
                <w:sz w:val="14"/>
                <w:szCs w:val="14"/>
              </w:rPr>
            </w:pPr>
          </w:p>
          <w:p w14:paraId="7A3C6585"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7A0F9D0B" w14:textId="77777777" w:rsidR="00A23B3E" w:rsidRPr="003A443E" w:rsidRDefault="00A23B3E" w:rsidP="00F351F0">
            <w:pPr>
              <w:pStyle w:val="Text1"/>
              <w:spacing w:before="0" w:after="0"/>
              <w:ind w:left="0"/>
              <w:rPr>
                <w:rFonts w:ascii="Arial" w:hAnsi="Arial" w:cs="Arial"/>
                <w:color w:val="000000"/>
                <w:sz w:val="14"/>
                <w:szCs w:val="14"/>
              </w:rPr>
            </w:pPr>
          </w:p>
          <w:p w14:paraId="4408A768"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1B0B16BA"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13739E29"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55875466"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43BDAE29"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5DEDC9BD"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07CC711"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34C8339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614D74"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E4FCEF" w14:textId="77777777" w:rsidR="00A23B3E" w:rsidRDefault="00A23B3E">
            <w:pPr>
              <w:pStyle w:val="Text1"/>
              <w:ind w:left="0"/>
            </w:pPr>
            <w:r>
              <w:rPr>
                <w:rFonts w:ascii="Arial" w:hAnsi="Arial" w:cs="Arial"/>
                <w:b/>
                <w:sz w:val="15"/>
                <w:szCs w:val="15"/>
              </w:rPr>
              <w:t>Risposta:</w:t>
            </w:r>
          </w:p>
        </w:tc>
      </w:tr>
      <w:tr w:rsidR="00A23B3E" w14:paraId="47B0449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700EBA"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204D6"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7C06B138"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5044D75B"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7A2899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C9B884"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00B86D82" w14:textId="1B5549B6"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w:t>
            </w:r>
            <w:r w:rsidR="00FB4F3B">
              <w:rPr>
                <w:rFonts w:ascii="Arial" w:hAnsi="Arial" w:cs="Arial"/>
                <w:color w:val="000000"/>
                <w:sz w:val="14"/>
                <w:szCs w:val="14"/>
              </w:rPr>
              <w:t xml:space="preserve">, </w:t>
            </w:r>
            <w:r w:rsidR="001F35A9" w:rsidRPr="003A443E">
              <w:rPr>
                <w:rFonts w:ascii="Arial" w:hAnsi="Arial" w:cs="Arial"/>
                <w:color w:val="000000"/>
                <w:sz w:val="14"/>
                <w:szCs w:val="14"/>
              </w:rPr>
              <w:t>ecc.</w:t>
            </w:r>
            <w:r w:rsidRPr="003A443E">
              <w:rPr>
                <w:rFonts w:ascii="Arial" w:hAnsi="Arial" w:cs="Arial"/>
                <w:color w:val="000000"/>
                <w:sz w:val="14"/>
                <w:szCs w:val="14"/>
              </w:rPr>
              <w:t>):</w:t>
            </w:r>
          </w:p>
          <w:p w14:paraId="3E4DC7A1" w14:textId="77777777" w:rsidR="00A23B3E" w:rsidRPr="003A443E" w:rsidRDefault="00A23B3E">
            <w:pPr>
              <w:pStyle w:val="Text1"/>
              <w:spacing w:before="0" w:after="0"/>
              <w:ind w:left="284"/>
              <w:rPr>
                <w:rFonts w:ascii="Arial" w:hAnsi="Arial" w:cs="Arial"/>
                <w:color w:val="000000"/>
                <w:sz w:val="14"/>
                <w:szCs w:val="14"/>
              </w:rPr>
            </w:pPr>
          </w:p>
          <w:p w14:paraId="48F03631"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425BDEC7"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597E3E20" w14:textId="77777777" w:rsidR="00A23B3E" w:rsidRPr="003A443E" w:rsidRDefault="00A23B3E">
            <w:pPr>
              <w:pStyle w:val="Text1"/>
              <w:spacing w:before="0" w:after="0"/>
              <w:ind w:left="0"/>
              <w:rPr>
                <w:rFonts w:ascii="Arial" w:hAnsi="Arial" w:cs="Arial"/>
                <w:b/>
                <w:color w:val="000000"/>
                <w:sz w:val="14"/>
                <w:szCs w:val="14"/>
              </w:rPr>
            </w:pPr>
          </w:p>
          <w:p w14:paraId="5B22368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93B2C3" w14:textId="77777777" w:rsidR="00A23B3E" w:rsidRPr="003A443E" w:rsidRDefault="00A23B3E">
            <w:pPr>
              <w:pStyle w:val="Text1"/>
              <w:spacing w:before="0" w:after="0"/>
              <w:ind w:left="0"/>
              <w:rPr>
                <w:rFonts w:ascii="Arial" w:hAnsi="Arial" w:cs="Arial"/>
                <w:color w:val="000000"/>
                <w:sz w:val="15"/>
                <w:szCs w:val="15"/>
              </w:rPr>
            </w:pPr>
          </w:p>
          <w:p w14:paraId="1F3DC021" w14:textId="77777777" w:rsidR="00A23B3E" w:rsidRPr="003A443E" w:rsidRDefault="00A23B3E">
            <w:pPr>
              <w:pStyle w:val="Text1"/>
              <w:spacing w:before="0" w:after="0"/>
              <w:ind w:left="0"/>
              <w:rPr>
                <w:rFonts w:ascii="Arial" w:hAnsi="Arial" w:cs="Arial"/>
                <w:color w:val="000000"/>
                <w:sz w:val="15"/>
                <w:szCs w:val="15"/>
              </w:rPr>
            </w:pPr>
          </w:p>
          <w:p w14:paraId="1F006AF0" w14:textId="77777777" w:rsidR="00A23B3E" w:rsidRPr="003A443E" w:rsidRDefault="00A23B3E">
            <w:pPr>
              <w:pStyle w:val="Text1"/>
              <w:spacing w:before="0" w:after="0"/>
              <w:ind w:left="0"/>
              <w:rPr>
                <w:rFonts w:ascii="Arial" w:hAnsi="Arial" w:cs="Arial"/>
                <w:color w:val="000000"/>
                <w:sz w:val="15"/>
                <w:szCs w:val="15"/>
              </w:rPr>
            </w:pPr>
          </w:p>
          <w:p w14:paraId="6E132E76" w14:textId="77777777" w:rsidR="001F35A9" w:rsidRPr="003A443E" w:rsidRDefault="001F35A9">
            <w:pPr>
              <w:pStyle w:val="Text1"/>
              <w:spacing w:before="0" w:after="0"/>
              <w:ind w:left="0"/>
              <w:rPr>
                <w:rFonts w:ascii="Arial" w:hAnsi="Arial" w:cs="Arial"/>
                <w:color w:val="000000"/>
                <w:sz w:val="15"/>
                <w:szCs w:val="15"/>
              </w:rPr>
            </w:pPr>
          </w:p>
          <w:p w14:paraId="70EA4453" w14:textId="77777777" w:rsidR="001F35A9" w:rsidRPr="003A443E" w:rsidRDefault="001F35A9">
            <w:pPr>
              <w:pStyle w:val="Text1"/>
              <w:spacing w:before="0" w:after="0"/>
              <w:ind w:left="0"/>
              <w:rPr>
                <w:rFonts w:ascii="Arial" w:hAnsi="Arial" w:cs="Arial"/>
                <w:color w:val="000000"/>
                <w:sz w:val="15"/>
                <w:szCs w:val="15"/>
              </w:rPr>
            </w:pPr>
          </w:p>
          <w:p w14:paraId="664C0DE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0EBD2F9B" w14:textId="77777777" w:rsidR="00A23B3E" w:rsidRPr="003A443E" w:rsidRDefault="00A23B3E">
            <w:pPr>
              <w:pStyle w:val="Text1"/>
              <w:spacing w:before="0" w:after="0"/>
              <w:ind w:left="0"/>
              <w:rPr>
                <w:rFonts w:ascii="Arial" w:hAnsi="Arial" w:cs="Arial"/>
                <w:color w:val="000000"/>
                <w:sz w:val="15"/>
                <w:szCs w:val="15"/>
              </w:rPr>
            </w:pPr>
          </w:p>
          <w:p w14:paraId="0AD8100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1DEA7671"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46CE877F" w14:textId="77777777" w:rsidR="00A23B3E" w:rsidRPr="003A443E" w:rsidRDefault="00A23B3E">
            <w:pPr>
              <w:pStyle w:val="Text1"/>
              <w:spacing w:before="0" w:after="0"/>
              <w:ind w:left="0"/>
              <w:rPr>
                <w:rFonts w:ascii="Arial" w:hAnsi="Arial" w:cs="Arial"/>
                <w:color w:val="000000"/>
                <w:sz w:val="15"/>
                <w:szCs w:val="15"/>
              </w:rPr>
            </w:pPr>
          </w:p>
          <w:p w14:paraId="7C30E0AF"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5D6417F0" w14:textId="77777777" w:rsidTr="002D5BE1">
        <w:trPr>
          <w:trHeight w:val="223"/>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9D5940"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758B0B" w14:textId="77777777" w:rsidR="00A23B3E" w:rsidRDefault="00A23B3E">
            <w:pPr>
              <w:pStyle w:val="Text1"/>
              <w:ind w:left="0"/>
            </w:pPr>
            <w:r>
              <w:rPr>
                <w:rFonts w:ascii="Arial" w:hAnsi="Arial" w:cs="Arial"/>
                <w:b/>
                <w:sz w:val="15"/>
                <w:szCs w:val="15"/>
              </w:rPr>
              <w:t>Risposta:</w:t>
            </w:r>
          </w:p>
        </w:tc>
      </w:tr>
      <w:tr w:rsidR="00A23B3E" w14:paraId="69E8562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F73517"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BCAA92" w14:textId="77777777" w:rsidR="00A23B3E" w:rsidRDefault="00A23B3E">
            <w:pPr>
              <w:pStyle w:val="Text1"/>
              <w:ind w:left="0"/>
            </w:pPr>
            <w:r>
              <w:rPr>
                <w:rFonts w:ascii="Arial" w:hAnsi="Arial" w:cs="Arial"/>
                <w:sz w:val="15"/>
                <w:szCs w:val="15"/>
              </w:rPr>
              <w:t>[   ]</w:t>
            </w:r>
          </w:p>
        </w:tc>
      </w:tr>
    </w:tbl>
    <w:p w14:paraId="113D7846" w14:textId="77777777" w:rsidR="00A23B3E" w:rsidRPr="00AA5F93" w:rsidRDefault="00A23B3E">
      <w:pPr>
        <w:pStyle w:val="SectionTitle"/>
        <w:spacing w:before="0" w:after="0"/>
        <w:jc w:val="both"/>
        <w:rPr>
          <w:rFonts w:ascii="Arial" w:hAnsi="Arial" w:cs="Arial"/>
          <w:b w:val="0"/>
          <w:caps/>
          <w:sz w:val="10"/>
          <w:szCs w:val="10"/>
        </w:rPr>
      </w:pPr>
    </w:p>
    <w:p w14:paraId="7E3BDD0F" w14:textId="77777777" w:rsidR="00A23B3E" w:rsidRPr="00AA5F93" w:rsidRDefault="00A23B3E">
      <w:pPr>
        <w:pStyle w:val="SectionTitle"/>
        <w:spacing w:before="0" w:after="0"/>
        <w:jc w:val="both"/>
        <w:rPr>
          <w:rFonts w:ascii="Arial" w:hAnsi="Arial" w:cs="Arial"/>
          <w:b w:val="0"/>
          <w:caps/>
          <w:sz w:val="12"/>
          <w:szCs w:val="12"/>
        </w:rPr>
      </w:pPr>
    </w:p>
    <w:p w14:paraId="599C7B2A"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632DD7B1"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EAFF1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B88E8B"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16440" w14:textId="77777777" w:rsidR="00A23B3E" w:rsidRDefault="00A23B3E">
            <w:r>
              <w:rPr>
                <w:rFonts w:ascii="Arial" w:hAnsi="Arial" w:cs="Arial"/>
                <w:b/>
                <w:sz w:val="15"/>
                <w:szCs w:val="15"/>
              </w:rPr>
              <w:t>Risposta:</w:t>
            </w:r>
          </w:p>
        </w:tc>
      </w:tr>
      <w:tr w:rsidR="00A23B3E" w14:paraId="3A14D0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DFC7C4"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FF816B"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0EF216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83DE56"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F570B8" w14:textId="77777777" w:rsidR="00A23B3E" w:rsidRDefault="00A23B3E">
            <w:r>
              <w:rPr>
                <w:rFonts w:ascii="Arial" w:hAnsi="Arial" w:cs="Arial"/>
                <w:sz w:val="14"/>
                <w:szCs w:val="14"/>
              </w:rPr>
              <w:t>[………….…]</w:t>
            </w:r>
          </w:p>
        </w:tc>
      </w:tr>
      <w:tr w:rsidR="00A23B3E" w14:paraId="1B00C3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602176"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F097EB" w14:textId="77777777" w:rsidR="00A23B3E" w:rsidRDefault="00A23B3E">
            <w:pPr>
              <w:spacing w:after="0"/>
            </w:pPr>
            <w:r>
              <w:rPr>
                <w:rFonts w:ascii="Arial" w:hAnsi="Arial" w:cs="Arial"/>
                <w:sz w:val="14"/>
                <w:szCs w:val="14"/>
              </w:rPr>
              <w:t>[………….…]</w:t>
            </w:r>
          </w:p>
        </w:tc>
      </w:tr>
      <w:tr w:rsidR="00A23B3E" w14:paraId="3EE2598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4B6C2A"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813530" w14:textId="77777777" w:rsidR="00A23B3E" w:rsidRDefault="00A23B3E">
            <w:r>
              <w:rPr>
                <w:rFonts w:ascii="Arial" w:hAnsi="Arial" w:cs="Arial"/>
                <w:sz w:val="14"/>
                <w:szCs w:val="14"/>
              </w:rPr>
              <w:t>[………….…]</w:t>
            </w:r>
          </w:p>
        </w:tc>
      </w:tr>
      <w:tr w:rsidR="00A23B3E" w14:paraId="5678A4E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91DA94"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7B1244" w14:textId="77777777" w:rsidR="00A23B3E" w:rsidRDefault="00A23B3E">
            <w:r>
              <w:rPr>
                <w:rFonts w:ascii="Arial" w:hAnsi="Arial" w:cs="Arial"/>
                <w:sz w:val="14"/>
                <w:szCs w:val="14"/>
              </w:rPr>
              <w:t>[…………….]</w:t>
            </w:r>
          </w:p>
        </w:tc>
      </w:tr>
      <w:tr w:rsidR="00A23B3E" w14:paraId="7C2206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5A0DF9"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D6F92D" w14:textId="77777777" w:rsidR="00A23B3E" w:rsidRDefault="00A23B3E">
            <w:r>
              <w:rPr>
                <w:rFonts w:ascii="Arial" w:hAnsi="Arial" w:cs="Arial"/>
                <w:sz w:val="14"/>
                <w:szCs w:val="14"/>
              </w:rPr>
              <w:t>[………….…]</w:t>
            </w:r>
          </w:p>
        </w:tc>
      </w:tr>
    </w:tbl>
    <w:p w14:paraId="4063C77E"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7EB22E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E8F155"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7F2B6F"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BEB5046" w14:textId="77777777" w:rsidTr="002D5BE1">
        <w:trPr>
          <w:trHeight w:val="150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30B15"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4DECF314"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63626ED"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368011B6"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34551F"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74B27694" w14:textId="77777777" w:rsidR="00A23B3E" w:rsidRDefault="00A23B3E">
            <w:pPr>
              <w:rPr>
                <w:rFonts w:ascii="Arial" w:hAnsi="Arial" w:cs="Arial"/>
                <w:color w:val="000000"/>
                <w:sz w:val="15"/>
                <w:szCs w:val="15"/>
              </w:rPr>
            </w:pPr>
          </w:p>
          <w:p w14:paraId="7D7BF051" w14:textId="77777777" w:rsidR="00CA04F3" w:rsidRPr="003A443E" w:rsidRDefault="00CA04F3">
            <w:pPr>
              <w:rPr>
                <w:rFonts w:ascii="Arial" w:hAnsi="Arial" w:cs="Arial"/>
                <w:color w:val="000000"/>
                <w:sz w:val="15"/>
                <w:szCs w:val="15"/>
              </w:rPr>
            </w:pPr>
          </w:p>
          <w:p w14:paraId="16BF4AA4"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439F28C1"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1D73774E"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71B4B80F"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D0617A7" w14:textId="77777777" w:rsidR="00D93877" w:rsidRDefault="00D93877" w:rsidP="00F351F0">
      <w:pPr>
        <w:pStyle w:val="ChapterTitle"/>
        <w:spacing w:before="0" w:after="0"/>
        <w:jc w:val="left"/>
        <w:rPr>
          <w:rFonts w:ascii="Arial" w:hAnsi="Arial" w:cs="Arial"/>
          <w:b w:val="0"/>
          <w:caps/>
          <w:sz w:val="14"/>
          <w:szCs w:val="14"/>
        </w:rPr>
      </w:pPr>
    </w:p>
    <w:p w14:paraId="2DC6336B"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27AF49DE"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568155FA"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B193C2"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97E1F3D" w14:textId="77777777" w:rsidR="00A23B3E" w:rsidRDefault="00A23B3E">
            <w:r>
              <w:rPr>
                <w:rFonts w:ascii="Arial" w:hAnsi="Arial" w:cs="Arial"/>
                <w:b/>
                <w:sz w:val="15"/>
                <w:szCs w:val="15"/>
              </w:rPr>
              <w:t>Risposta:</w:t>
            </w:r>
          </w:p>
        </w:tc>
      </w:tr>
      <w:tr w:rsidR="000953DC" w:rsidRPr="003A443E" w14:paraId="00862D6E" w14:textId="77777777" w:rsidTr="002D5BE1">
        <w:trPr>
          <w:trHeight w:val="170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CC4A76"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4A516742"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2FF33960"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20ECEF05"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C9A4FCF"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06F48C7F" w14:textId="77777777" w:rsidR="00A23B3E" w:rsidRPr="003A443E" w:rsidRDefault="00A23B3E">
            <w:pPr>
              <w:rPr>
                <w:rFonts w:ascii="Arial" w:hAnsi="Arial" w:cs="Arial"/>
                <w:b/>
                <w:color w:val="000000"/>
                <w:sz w:val="15"/>
                <w:szCs w:val="15"/>
              </w:rPr>
            </w:pPr>
          </w:p>
          <w:p w14:paraId="6EBEA4D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22C7FCD2" w14:textId="77777777" w:rsidR="00BB116C" w:rsidRDefault="00BB116C">
            <w:pPr>
              <w:rPr>
                <w:rFonts w:ascii="Arial" w:hAnsi="Arial" w:cs="Arial"/>
                <w:color w:val="000000"/>
                <w:sz w:val="15"/>
                <w:szCs w:val="15"/>
              </w:rPr>
            </w:pPr>
          </w:p>
          <w:p w14:paraId="6D3AB6DD" w14:textId="77777777" w:rsidR="00A23B3E" w:rsidRPr="003A443E" w:rsidRDefault="00A23B3E">
            <w:pPr>
              <w:rPr>
                <w:color w:val="000000"/>
              </w:rPr>
            </w:pPr>
            <w:r w:rsidRPr="003A443E">
              <w:rPr>
                <w:rFonts w:ascii="Arial" w:hAnsi="Arial" w:cs="Arial"/>
                <w:color w:val="000000"/>
                <w:sz w:val="15"/>
                <w:szCs w:val="15"/>
              </w:rPr>
              <w:t>[……………….]</w:t>
            </w:r>
          </w:p>
        </w:tc>
      </w:tr>
    </w:tbl>
    <w:p w14:paraId="3689933A"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6E1EFBD" w14:textId="77777777" w:rsidR="00A23B3E" w:rsidRDefault="00A23B3E">
      <w:pPr>
        <w:spacing w:before="0"/>
        <w:rPr>
          <w:rFonts w:ascii="Arial" w:hAnsi="Arial" w:cs="Arial"/>
          <w:b/>
          <w:sz w:val="15"/>
          <w:szCs w:val="15"/>
        </w:rPr>
      </w:pPr>
    </w:p>
    <w:p w14:paraId="34B6F888"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6A694F3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6510308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3923163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121928E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6A42303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8402D6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2119D10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675F8B9" w14:textId="31F9851D"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00FB4F3B">
        <w:rPr>
          <w:rFonts w:ascii="Arial" w:hAnsi="Arial" w:cs="Arial"/>
          <w:color w:val="000000"/>
          <w:sz w:val="14"/>
          <w:szCs w:val="14"/>
        </w:rPr>
        <w:t xml:space="preserve">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26D3CDF7"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269140D8"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188921A7"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D715638"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0055B36"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0724C84B"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DCC108"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32E6470B" w14:textId="77777777" w:rsidR="00F575CF" w:rsidRPr="00EB45DC" w:rsidRDefault="00F575CF" w:rsidP="00F575CF">
            <w:pPr>
              <w:rPr>
                <w:rStyle w:val="small"/>
                <w:color w:val="000000"/>
              </w:rPr>
            </w:pPr>
          </w:p>
          <w:p w14:paraId="4740437E"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76A1217"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0B44C39E" w14:textId="77777777" w:rsidR="00A23B3E" w:rsidRPr="00EB45DC" w:rsidRDefault="00A23B3E">
            <w:pPr>
              <w:spacing w:after="0"/>
              <w:rPr>
                <w:rFonts w:ascii="Arial" w:hAnsi="Arial" w:cs="Arial"/>
                <w:color w:val="000000"/>
                <w:sz w:val="14"/>
                <w:szCs w:val="14"/>
              </w:rPr>
            </w:pPr>
          </w:p>
          <w:p w14:paraId="68112DE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61B0F3F"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5F1DC39C"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924A802"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7E4E287E" w14:textId="25A23276"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17746CD3" w14:textId="77777777" w:rsidR="00A23B3E" w:rsidRPr="00EB45DC" w:rsidRDefault="00A23B3E">
            <w:pPr>
              <w:pStyle w:val="Paragrafoelenco1"/>
              <w:spacing w:after="0"/>
              <w:rPr>
                <w:rFonts w:ascii="Arial" w:hAnsi="Arial" w:cs="Arial"/>
                <w:color w:val="000000"/>
                <w:sz w:val="14"/>
                <w:szCs w:val="14"/>
              </w:rPr>
            </w:pPr>
          </w:p>
          <w:p w14:paraId="687FA8A7"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475EBE2"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AE6EF14" w14:textId="77777777" w:rsidR="00A23B3E" w:rsidRPr="00EB45DC" w:rsidRDefault="00A23B3E">
            <w:pPr>
              <w:spacing w:after="0"/>
              <w:rPr>
                <w:rFonts w:ascii="Arial" w:hAnsi="Arial" w:cs="Arial"/>
                <w:color w:val="000000"/>
                <w:sz w:val="14"/>
                <w:szCs w:val="14"/>
              </w:rPr>
            </w:pPr>
          </w:p>
          <w:p w14:paraId="486EB206" w14:textId="77777777" w:rsidR="00A23B3E" w:rsidRPr="00EB45DC" w:rsidRDefault="00A23B3E">
            <w:pPr>
              <w:spacing w:after="0"/>
              <w:rPr>
                <w:rFonts w:ascii="Arial" w:hAnsi="Arial" w:cs="Arial"/>
                <w:color w:val="000000"/>
                <w:sz w:val="14"/>
                <w:szCs w:val="14"/>
              </w:rPr>
            </w:pPr>
          </w:p>
          <w:p w14:paraId="59B06F43" w14:textId="77777777" w:rsidR="00FB3543" w:rsidRPr="00EB45DC" w:rsidRDefault="00FB3543">
            <w:pPr>
              <w:spacing w:after="0"/>
              <w:rPr>
                <w:rFonts w:ascii="Arial" w:hAnsi="Arial" w:cs="Arial"/>
                <w:color w:val="000000"/>
                <w:sz w:val="14"/>
                <w:szCs w:val="14"/>
              </w:rPr>
            </w:pPr>
          </w:p>
          <w:p w14:paraId="60A94A6F"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5999702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6E7023E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52E1CFB2"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3E6132A"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C79DD6A" w14:textId="77777777" w:rsidR="00A23B3E" w:rsidRDefault="00A23B3E">
            <w:pPr>
              <w:spacing w:after="0"/>
              <w:rPr>
                <w:rFonts w:ascii="Arial" w:hAnsi="Arial" w:cs="Arial"/>
                <w:sz w:val="14"/>
                <w:szCs w:val="14"/>
              </w:rPr>
            </w:pPr>
          </w:p>
          <w:p w14:paraId="6A301D52"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381F42C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BE9B1A3"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0F50891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1FA901A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1B0BDD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646F524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1DB3FC4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CE125A1" w14:textId="77777777" w:rsidR="00270DA2" w:rsidRPr="003A443E" w:rsidRDefault="00270DA2" w:rsidP="005309A4">
            <w:pPr>
              <w:tabs>
                <w:tab w:val="left" w:pos="304"/>
              </w:tabs>
              <w:spacing w:after="0"/>
              <w:jc w:val="both"/>
              <w:rPr>
                <w:rFonts w:ascii="Arial" w:hAnsi="Arial" w:cs="Arial"/>
                <w:color w:val="000000"/>
                <w:sz w:val="14"/>
                <w:szCs w:val="14"/>
              </w:rPr>
            </w:pPr>
          </w:p>
          <w:p w14:paraId="046D471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FB4F3B">
              <w:rPr>
                <w:rFonts w:ascii="Arial" w:hAnsi="Arial" w:cs="Arial"/>
                <w:color w:val="000000"/>
                <w:sz w:val="14"/>
                <w:szCs w:val="14"/>
              </w:rPr>
              <w:t>reati ?</w:t>
            </w:r>
            <w:proofErr w:type="gramEnd"/>
          </w:p>
          <w:p w14:paraId="6F4C05C7" w14:textId="77777777" w:rsidR="00270DA2" w:rsidRPr="003A443E" w:rsidRDefault="00270DA2" w:rsidP="005309A4">
            <w:pPr>
              <w:tabs>
                <w:tab w:val="left" w:pos="304"/>
              </w:tabs>
              <w:spacing w:after="0"/>
              <w:jc w:val="both"/>
              <w:rPr>
                <w:rFonts w:ascii="Arial" w:hAnsi="Arial" w:cs="Arial"/>
                <w:color w:val="000000"/>
                <w:sz w:val="14"/>
                <w:szCs w:val="14"/>
              </w:rPr>
            </w:pPr>
          </w:p>
          <w:p w14:paraId="5286A2BF" w14:textId="77777777" w:rsidR="00270DA2" w:rsidRPr="003A443E" w:rsidRDefault="00270DA2" w:rsidP="005309A4">
            <w:pPr>
              <w:tabs>
                <w:tab w:val="left" w:pos="304"/>
              </w:tabs>
              <w:spacing w:after="0"/>
              <w:jc w:val="both"/>
              <w:rPr>
                <w:rFonts w:ascii="Arial" w:hAnsi="Arial" w:cs="Arial"/>
                <w:color w:val="000000"/>
                <w:sz w:val="14"/>
                <w:szCs w:val="14"/>
              </w:rPr>
            </w:pPr>
          </w:p>
          <w:p w14:paraId="121E522E" w14:textId="4C7473A4"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436B8E" w14:textId="77777777" w:rsidR="00A23B3E" w:rsidRPr="003A443E" w:rsidRDefault="00A23B3E">
            <w:pPr>
              <w:spacing w:after="0"/>
              <w:rPr>
                <w:rFonts w:ascii="Arial" w:hAnsi="Arial" w:cs="Arial"/>
                <w:color w:val="000000"/>
                <w:sz w:val="14"/>
                <w:szCs w:val="14"/>
              </w:rPr>
            </w:pPr>
          </w:p>
          <w:p w14:paraId="2581ECF2"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046BC8E6" w14:textId="77777777" w:rsidR="00A46950" w:rsidRPr="003A443E" w:rsidRDefault="00A46950" w:rsidP="00CD3E4F">
            <w:pPr>
              <w:spacing w:before="0" w:after="0"/>
              <w:rPr>
                <w:rFonts w:ascii="Arial" w:hAnsi="Arial" w:cs="Arial"/>
                <w:color w:val="000000"/>
                <w:sz w:val="14"/>
                <w:szCs w:val="14"/>
              </w:rPr>
            </w:pPr>
          </w:p>
          <w:p w14:paraId="3606CFE2"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E61F103" w14:textId="77777777" w:rsidR="00A23B3E" w:rsidRPr="003A443E" w:rsidRDefault="00A23B3E">
            <w:pPr>
              <w:spacing w:after="0"/>
              <w:rPr>
                <w:rFonts w:ascii="Arial" w:hAnsi="Arial" w:cs="Arial"/>
                <w:color w:val="000000"/>
                <w:sz w:val="14"/>
                <w:szCs w:val="14"/>
              </w:rPr>
            </w:pPr>
          </w:p>
          <w:p w14:paraId="4E67C6BF" w14:textId="77777777" w:rsidR="00CD3E4F" w:rsidRDefault="00CD3E4F">
            <w:pPr>
              <w:spacing w:after="0"/>
              <w:rPr>
                <w:rFonts w:ascii="Arial" w:hAnsi="Arial" w:cs="Arial"/>
                <w:color w:val="000000"/>
                <w:sz w:val="4"/>
                <w:szCs w:val="4"/>
              </w:rPr>
            </w:pPr>
          </w:p>
          <w:p w14:paraId="7E40723D" w14:textId="77777777" w:rsidR="00CD3E4F" w:rsidRPr="00CD3E4F" w:rsidRDefault="00CD3E4F">
            <w:pPr>
              <w:spacing w:after="0"/>
              <w:rPr>
                <w:rFonts w:ascii="Arial" w:hAnsi="Arial" w:cs="Arial"/>
                <w:color w:val="000000"/>
                <w:sz w:val="4"/>
                <w:szCs w:val="4"/>
              </w:rPr>
            </w:pPr>
          </w:p>
          <w:p w14:paraId="096B7ABC"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B503969"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FB77D69" w14:textId="77777777" w:rsidR="00270DA2" w:rsidRPr="003A443E" w:rsidRDefault="00270DA2">
            <w:pPr>
              <w:spacing w:after="0"/>
              <w:rPr>
                <w:rFonts w:ascii="Arial" w:hAnsi="Arial" w:cs="Arial"/>
                <w:color w:val="000000"/>
                <w:sz w:val="14"/>
                <w:szCs w:val="14"/>
              </w:rPr>
            </w:pPr>
          </w:p>
          <w:p w14:paraId="4D53002F"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43AD927"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60A96AF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E7A19C4" w14:textId="77777777" w:rsidR="00270DA2" w:rsidRPr="003A443E" w:rsidRDefault="00270DA2">
            <w:pPr>
              <w:spacing w:after="0"/>
              <w:rPr>
                <w:rFonts w:ascii="Arial" w:hAnsi="Arial" w:cs="Arial"/>
                <w:color w:val="000000"/>
                <w:sz w:val="14"/>
                <w:szCs w:val="14"/>
              </w:rPr>
            </w:pPr>
          </w:p>
          <w:p w14:paraId="0D3B5457"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2252B154" w14:textId="77777777" w:rsidR="003E60D1" w:rsidRDefault="003E60D1" w:rsidP="00A46950">
      <w:pPr>
        <w:jc w:val="center"/>
        <w:rPr>
          <w:rFonts w:ascii="Arial" w:hAnsi="Arial" w:cs="Arial"/>
          <w:w w:val="0"/>
          <w:sz w:val="14"/>
          <w:szCs w:val="14"/>
        </w:rPr>
      </w:pPr>
    </w:p>
    <w:p w14:paraId="5969AAD9"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588CA44B"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CC1DAD"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29B3D54" w14:textId="77777777" w:rsidR="00A23B3E" w:rsidRDefault="00A23B3E">
            <w:r>
              <w:rPr>
                <w:rFonts w:ascii="Arial" w:hAnsi="Arial" w:cs="Arial"/>
                <w:b/>
                <w:sz w:val="15"/>
                <w:szCs w:val="15"/>
              </w:rPr>
              <w:t>Risposta:</w:t>
            </w:r>
          </w:p>
        </w:tc>
      </w:tr>
      <w:tr w:rsidR="00A23B3E" w14:paraId="74420FFA"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87B6DA"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7E885C"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6E3DEB04"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56BF2DE"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3950EAAB"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7047688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7E82DF88"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7DC65D6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3DFA92D6"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0DFE1CD"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37E648F2"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18892CB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6185B9FA"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23CA6ED"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BDCBCA5" w14:textId="77777777" w:rsidR="00A23B3E" w:rsidRDefault="00A23B3E">
            <w:r>
              <w:rPr>
                <w:rFonts w:ascii="Arial" w:hAnsi="Arial" w:cs="Arial"/>
                <w:b/>
                <w:sz w:val="15"/>
                <w:szCs w:val="15"/>
              </w:rPr>
              <w:t>Contributi previdenziali</w:t>
            </w:r>
          </w:p>
        </w:tc>
      </w:tr>
      <w:tr w:rsidR="00A23B3E" w14:paraId="26DA6DB7"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86DF9EE"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E19F482" w14:textId="77777777" w:rsidR="00A23B3E" w:rsidRDefault="00A23B3E">
            <w:pPr>
              <w:rPr>
                <w:rFonts w:ascii="Arial" w:hAnsi="Arial" w:cs="Arial"/>
                <w:color w:val="000000"/>
                <w:sz w:val="15"/>
                <w:szCs w:val="15"/>
              </w:rPr>
            </w:pPr>
          </w:p>
          <w:p w14:paraId="14C5D8ED"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51FAA55"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AD63521"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6C0F9F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6441934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2BBE70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D9AE863" w14:textId="77777777" w:rsidR="00F351F0" w:rsidRDefault="00F351F0">
            <w:pPr>
              <w:pStyle w:val="Tiret0"/>
              <w:ind w:left="850" w:hanging="850"/>
              <w:rPr>
                <w:rFonts w:ascii="Arial" w:hAnsi="Arial" w:cs="Arial"/>
                <w:color w:val="000000"/>
                <w:sz w:val="15"/>
                <w:szCs w:val="15"/>
              </w:rPr>
            </w:pPr>
          </w:p>
          <w:p w14:paraId="7AD1E691"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61874940"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1E1210C4"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619F3FD" w14:textId="77777777" w:rsidR="00A23B3E" w:rsidRDefault="00A23B3E">
            <w:pPr>
              <w:rPr>
                <w:rFonts w:ascii="Arial" w:hAnsi="Arial" w:cs="Arial"/>
                <w:color w:val="000000"/>
                <w:sz w:val="15"/>
                <w:szCs w:val="15"/>
              </w:rPr>
            </w:pPr>
          </w:p>
          <w:p w14:paraId="1CB20103"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3DD8A3B"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150CF7D7"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2D8CB71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0A57D75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6ED58C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A74D11F" w14:textId="77777777" w:rsidR="00F351F0" w:rsidRDefault="00F351F0">
            <w:pPr>
              <w:pStyle w:val="Tiret0"/>
              <w:ind w:left="850" w:hanging="850"/>
              <w:rPr>
                <w:rFonts w:ascii="Arial" w:hAnsi="Arial" w:cs="Arial"/>
                <w:color w:val="000000"/>
                <w:sz w:val="15"/>
                <w:szCs w:val="15"/>
              </w:rPr>
            </w:pPr>
          </w:p>
          <w:p w14:paraId="2E87568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190F185E"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73267EC6"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3AC587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AFBBA8"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BEDC06"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290B8A4D" w14:textId="77777777" w:rsidR="00A23B3E" w:rsidRDefault="00A23B3E">
            <w:r>
              <w:rPr>
                <w:rFonts w:ascii="Arial" w:hAnsi="Arial" w:cs="Arial"/>
                <w:sz w:val="15"/>
                <w:szCs w:val="15"/>
              </w:rPr>
              <w:t>[……………][……………][…………..…]</w:t>
            </w:r>
          </w:p>
        </w:tc>
      </w:tr>
    </w:tbl>
    <w:p w14:paraId="46F32B00"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9C58473"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9DCFF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772DBC"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2245CF" w14:textId="77777777" w:rsidR="00A23B3E" w:rsidRDefault="00A23B3E">
            <w:r>
              <w:rPr>
                <w:rFonts w:ascii="Arial" w:hAnsi="Arial" w:cs="Arial"/>
                <w:b/>
                <w:sz w:val="15"/>
                <w:szCs w:val="15"/>
              </w:rPr>
              <w:t>Risposta:</w:t>
            </w:r>
          </w:p>
        </w:tc>
      </w:tr>
      <w:tr w:rsidR="00A23B3E" w14:paraId="10E0E64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E334750"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FB4F3B">
              <w:rPr>
                <w:rFonts w:ascii="Arial" w:hAnsi="Arial" w:cs="Arial"/>
                <w:color w:val="000000"/>
                <w:sz w:val="15"/>
                <w:szCs w:val="15"/>
              </w:rPr>
              <w:t>Codice ?</w:t>
            </w:r>
            <w:proofErr w:type="gramEnd"/>
          </w:p>
          <w:p w14:paraId="30438AC0" w14:textId="77777777" w:rsidR="00A23B3E" w:rsidRPr="003A443E" w:rsidRDefault="00A23B3E">
            <w:pPr>
              <w:spacing w:before="0" w:after="0"/>
              <w:rPr>
                <w:rFonts w:ascii="Arial" w:hAnsi="Arial" w:cs="Arial"/>
                <w:color w:val="000000"/>
                <w:sz w:val="15"/>
                <w:szCs w:val="15"/>
              </w:rPr>
            </w:pPr>
          </w:p>
          <w:p w14:paraId="2A2EB48E"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CD16607"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68440E74" w14:textId="77777777" w:rsidR="00A23B3E" w:rsidRPr="003A443E" w:rsidRDefault="00A23B3E">
            <w:pPr>
              <w:spacing w:before="0" w:after="0"/>
              <w:rPr>
                <w:rFonts w:ascii="Arial" w:hAnsi="Arial" w:cs="Arial"/>
                <w:color w:val="000000"/>
                <w:sz w:val="14"/>
                <w:szCs w:val="14"/>
              </w:rPr>
            </w:pPr>
          </w:p>
          <w:p w14:paraId="15EB7845"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571B9C6" w14:textId="77777777" w:rsidR="00A23B3E" w:rsidRPr="003A443E" w:rsidRDefault="00A23B3E">
            <w:pPr>
              <w:spacing w:before="0" w:after="0"/>
              <w:rPr>
                <w:rFonts w:ascii="Arial" w:hAnsi="Arial" w:cs="Arial"/>
                <w:color w:val="000000"/>
                <w:sz w:val="14"/>
                <w:szCs w:val="14"/>
              </w:rPr>
            </w:pPr>
          </w:p>
          <w:p w14:paraId="76F09813"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0707051F"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35C1F40" w14:textId="2A8526B5"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70279B6F" w14:textId="77777777" w:rsidR="00A23B3E" w:rsidRPr="003A443E" w:rsidRDefault="00A23B3E">
            <w:pPr>
              <w:spacing w:before="0" w:after="0"/>
              <w:rPr>
                <w:rFonts w:ascii="Arial" w:hAnsi="Arial" w:cs="Arial"/>
                <w:color w:val="000000"/>
                <w:sz w:val="14"/>
                <w:szCs w:val="14"/>
              </w:rPr>
            </w:pPr>
          </w:p>
          <w:p w14:paraId="3A82F294"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4CA0D7FB" w14:textId="77777777" w:rsidR="00A23B3E" w:rsidRPr="003A443E" w:rsidRDefault="00A23B3E">
            <w:pPr>
              <w:spacing w:before="0" w:after="0"/>
              <w:rPr>
                <w:rFonts w:ascii="Arial" w:hAnsi="Arial" w:cs="Arial"/>
                <w:color w:val="000000"/>
                <w:sz w:val="14"/>
                <w:szCs w:val="14"/>
              </w:rPr>
            </w:pPr>
          </w:p>
          <w:p w14:paraId="518A853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537F7"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703619FA"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EEF330C"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6137F" w14:textId="77777777" w:rsidR="00A23B3E" w:rsidRPr="003A443E" w:rsidRDefault="00A23B3E">
            <w:pPr>
              <w:rPr>
                <w:rFonts w:ascii="Arial" w:hAnsi="Arial" w:cs="Arial"/>
                <w:color w:val="000000"/>
                <w:sz w:val="15"/>
                <w:szCs w:val="15"/>
              </w:rPr>
            </w:pPr>
          </w:p>
          <w:p w14:paraId="07A6DB90" w14:textId="77777777" w:rsidR="00A23B3E" w:rsidRPr="003A443E" w:rsidRDefault="00A23B3E">
            <w:pPr>
              <w:rPr>
                <w:rFonts w:ascii="Arial" w:hAnsi="Arial" w:cs="Arial"/>
                <w:color w:val="000000"/>
                <w:sz w:val="15"/>
                <w:szCs w:val="15"/>
              </w:rPr>
            </w:pPr>
          </w:p>
          <w:p w14:paraId="2741D06C" w14:textId="77777777" w:rsidR="00A23B3E" w:rsidRPr="003A443E" w:rsidRDefault="00A23B3E">
            <w:pPr>
              <w:rPr>
                <w:rFonts w:ascii="Arial" w:hAnsi="Arial" w:cs="Arial"/>
                <w:color w:val="000000"/>
                <w:sz w:val="15"/>
                <w:szCs w:val="15"/>
              </w:rPr>
            </w:pPr>
          </w:p>
          <w:p w14:paraId="22E5800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596E2AC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726B9C4F" w14:textId="77777777" w:rsidR="00A23B3E" w:rsidRPr="003A443E" w:rsidRDefault="00A23B3E">
            <w:pPr>
              <w:rPr>
                <w:rFonts w:ascii="Arial" w:hAnsi="Arial" w:cs="Arial"/>
                <w:color w:val="000000"/>
                <w:sz w:val="15"/>
                <w:szCs w:val="15"/>
              </w:rPr>
            </w:pPr>
          </w:p>
          <w:p w14:paraId="25586D40" w14:textId="77777777" w:rsidR="00A23B3E" w:rsidRPr="003A443E" w:rsidRDefault="00A23B3E">
            <w:pPr>
              <w:rPr>
                <w:rFonts w:ascii="Arial" w:hAnsi="Arial" w:cs="Arial"/>
                <w:color w:val="000000"/>
                <w:sz w:val="14"/>
                <w:szCs w:val="14"/>
              </w:rPr>
            </w:pPr>
          </w:p>
          <w:p w14:paraId="4C63EF1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9149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2F78B4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DA79D0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6240EFA3"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4D5F47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8F7CE3"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29B6EE0D"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69D73D8A"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160C8A7" w14:textId="77777777" w:rsidR="00A23B3E" w:rsidRPr="003A443E" w:rsidRDefault="00A23B3E">
            <w:pPr>
              <w:pStyle w:val="NormalLeft"/>
              <w:spacing w:before="0" w:after="0"/>
              <w:jc w:val="both"/>
              <w:rPr>
                <w:rFonts w:ascii="Arial" w:hAnsi="Arial" w:cs="Arial"/>
                <w:b/>
                <w:color w:val="000000"/>
                <w:sz w:val="14"/>
                <w:szCs w:val="14"/>
              </w:rPr>
            </w:pPr>
          </w:p>
          <w:p w14:paraId="78FE6942"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53190AD4"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w:t>
            </w:r>
            <w:r w:rsidRPr="00FB4F3B">
              <w:rPr>
                <w:rFonts w:ascii="Arial" w:hAnsi="Arial" w:cs="Arial"/>
                <w:color w:val="000000"/>
                <w:sz w:val="14"/>
                <w:szCs w:val="14"/>
              </w:rPr>
              <w:t>Codice</w:t>
            </w:r>
            <w:proofErr w:type="gramStart"/>
            <w:r w:rsidRPr="00FB4F3B">
              <w:rPr>
                <w:rFonts w:ascii="Arial" w:hAnsi="Arial" w:cs="Arial"/>
                <w:color w:val="000000"/>
                <w:sz w:val="14"/>
                <w:szCs w:val="14"/>
              </w:rPr>
              <w:t>) ?</w:t>
            </w:r>
            <w:proofErr w:type="gramEnd"/>
          </w:p>
          <w:p w14:paraId="02C14428" w14:textId="77777777" w:rsidR="00AA2252" w:rsidRDefault="00AA2252" w:rsidP="00F351F0">
            <w:pPr>
              <w:pStyle w:val="NormalLeft"/>
              <w:spacing w:before="0" w:after="0"/>
              <w:ind w:left="162"/>
              <w:jc w:val="both"/>
              <w:rPr>
                <w:b/>
                <w:color w:val="000000"/>
                <w:sz w:val="16"/>
                <w:szCs w:val="16"/>
              </w:rPr>
            </w:pPr>
          </w:p>
          <w:p w14:paraId="4B605D8A" w14:textId="77777777" w:rsidR="00AA2252" w:rsidRDefault="00AA2252" w:rsidP="00F351F0">
            <w:pPr>
              <w:pStyle w:val="NormalLeft"/>
              <w:spacing w:before="0" w:after="0"/>
              <w:ind w:left="162"/>
              <w:jc w:val="both"/>
              <w:rPr>
                <w:b/>
                <w:color w:val="000000"/>
                <w:sz w:val="16"/>
                <w:szCs w:val="16"/>
              </w:rPr>
            </w:pPr>
          </w:p>
          <w:p w14:paraId="4AF15B04"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83D77CE" w14:textId="77777777" w:rsidR="00AA2252" w:rsidRDefault="00AA2252" w:rsidP="00F351F0">
            <w:pPr>
              <w:pStyle w:val="NormalLeft"/>
              <w:spacing w:before="0" w:after="0"/>
              <w:ind w:left="162"/>
              <w:jc w:val="both"/>
              <w:rPr>
                <w:color w:val="000000"/>
              </w:rPr>
            </w:pPr>
          </w:p>
          <w:p w14:paraId="5929DB06"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35C45012" w14:textId="77777777" w:rsidR="005E2955" w:rsidRDefault="005E2955" w:rsidP="00F62F53">
            <w:pPr>
              <w:pStyle w:val="NormalLeft"/>
              <w:spacing w:before="0" w:after="0"/>
              <w:ind w:left="162"/>
              <w:jc w:val="both"/>
              <w:rPr>
                <w:rFonts w:ascii="Arial" w:hAnsi="Arial" w:cs="Arial"/>
                <w:color w:val="000000"/>
                <w:sz w:val="14"/>
                <w:szCs w:val="14"/>
              </w:rPr>
            </w:pPr>
          </w:p>
          <w:p w14:paraId="474082AD"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10E21346"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4C0A1189"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394F9BF2" w14:textId="77777777" w:rsidR="00A23B3E" w:rsidRPr="003A443E" w:rsidRDefault="00A23B3E">
            <w:pPr>
              <w:pStyle w:val="NormalLeft"/>
              <w:spacing w:before="0" w:after="0"/>
              <w:jc w:val="both"/>
              <w:rPr>
                <w:rFonts w:ascii="Arial" w:hAnsi="Arial" w:cs="Arial"/>
                <w:color w:val="000000"/>
                <w:sz w:val="14"/>
                <w:szCs w:val="14"/>
              </w:rPr>
            </w:pPr>
          </w:p>
          <w:p w14:paraId="3E1E7153"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30EE51E6"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41C8A8BD" w14:textId="77777777" w:rsidR="00A23B3E" w:rsidRDefault="00A23B3E">
            <w:pPr>
              <w:pStyle w:val="NormalLeft"/>
              <w:spacing w:before="0" w:after="0"/>
              <w:jc w:val="both"/>
              <w:rPr>
                <w:rFonts w:ascii="Arial" w:hAnsi="Arial" w:cs="Arial"/>
                <w:strike/>
                <w:color w:val="000000"/>
                <w:sz w:val="15"/>
                <w:szCs w:val="15"/>
              </w:rPr>
            </w:pPr>
          </w:p>
          <w:p w14:paraId="49FE3FBD"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9E010C6"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F050F9" w14:textId="77777777" w:rsidR="00A23B3E" w:rsidRPr="003A443E" w:rsidRDefault="00A23B3E">
            <w:pPr>
              <w:spacing w:before="0" w:after="0"/>
              <w:rPr>
                <w:rFonts w:ascii="Arial" w:hAnsi="Arial" w:cs="Arial"/>
                <w:color w:val="000000"/>
                <w:sz w:val="14"/>
                <w:szCs w:val="14"/>
              </w:rPr>
            </w:pPr>
          </w:p>
          <w:p w14:paraId="155F4085" w14:textId="77777777" w:rsidR="00A23B3E" w:rsidRPr="003A443E" w:rsidRDefault="00A23B3E">
            <w:pPr>
              <w:spacing w:before="0" w:after="0"/>
              <w:rPr>
                <w:rFonts w:ascii="Arial" w:hAnsi="Arial" w:cs="Arial"/>
                <w:color w:val="000000"/>
                <w:sz w:val="14"/>
                <w:szCs w:val="14"/>
              </w:rPr>
            </w:pPr>
          </w:p>
          <w:p w14:paraId="023ADC8D" w14:textId="77777777" w:rsidR="00A23B3E" w:rsidRPr="003A443E" w:rsidRDefault="00A23B3E">
            <w:pPr>
              <w:spacing w:before="0" w:after="0"/>
              <w:rPr>
                <w:rFonts w:ascii="Arial" w:hAnsi="Arial" w:cs="Arial"/>
                <w:color w:val="000000"/>
                <w:sz w:val="14"/>
                <w:szCs w:val="14"/>
              </w:rPr>
            </w:pPr>
          </w:p>
          <w:p w14:paraId="272BC379" w14:textId="77777777" w:rsidR="00A23B3E" w:rsidRDefault="00A23B3E">
            <w:pPr>
              <w:spacing w:before="0" w:after="0"/>
              <w:rPr>
                <w:rFonts w:ascii="Arial" w:hAnsi="Arial" w:cs="Arial"/>
                <w:color w:val="000000"/>
                <w:sz w:val="14"/>
                <w:szCs w:val="14"/>
              </w:rPr>
            </w:pPr>
          </w:p>
          <w:p w14:paraId="54F6BFEA" w14:textId="77777777" w:rsidR="00F9449A" w:rsidRPr="003A443E" w:rsidRDefault="00F9449A">
            <w:pPr>
              <w:spacing w:before="0" w:after="0"/>
              <w:rPr>
                <w:rFonts w:ascii="Arial" w:hAnsi="Arial" w:cs="Arial"/>
                <w:color w:val="000000"/>
                <w:sz w:val="14"/>
                <w:szCs w:val="14"/>
              </w:rPr>
            </w:pPr>
          </w:p>
          <w:p w14:paraId="192D6561"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D96E6E4" w14:textId="77777777" w:rsidR="00A23B3E" w:rsidRPr="003A443E" w:rsidRDefault="00A23B3E">
            <w:pPr>
              <w:spacing w:before="0" w:after="0"/>
              <w:rPr>
                <w:rFonts w:ascii="Arial" w:hAnsi="Arial" w:cs="Arial"/>
                <w:color w:val="000000"/>
                <w:sz w:val="14"/>
                <w:szCs w:val="14"/>
              </w:rPr>
            </w:pPr>
          </w:p>
          <w:p w14:paraId="2124C2EC"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A56A896" w14:textId="77777777" w:rsidR="00F9449A" w:rsidRDefault="00F9449A">
            <w:pPr>
              <w:spacing w:before="0" w:after="0"/>
              <w:rPr>
                <w:rFonts w:ascii="Arial" w:hAnsi="Arial" w:cs="Arial"/>
                <w:color w:val="000000"/>
                <w:sz w:val="14"/>
                <w:szCs w:val="14"/>
              </w:rPr>
            </w:pPr>
          </w:p>
          <w:p w14:paraId="098E359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2FAADD6A"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48FCF324" w14:textId="77777777" w:rsidR="00A23B3E" w:rsidRDefault="00A23B3E">
            <w:pPr>
              <w:spacing w:before="0" w:after="0"/>
              <w:rPr>
                <w:rFonts w:ascii="Arial" w:hAnsi="Arial" w:cs="Arial"/>
                <w:color w:val="000000"/>
              </w:rPr>
            </w:pPr>
          </w:p>
          <w:p w14:paraId="2B08786F" w14:textId="77777777" w:rsidR="00AA2252" w:rsidRDefault="00AA2252">
            <w:pPr>
              <w:spacing w:before="0" w:after="0"/>
              <w:rPr>
                <w:rFonts w:ascii="Arial" w:hAnsi="Arial" w:cs="Arial"/>
                <w:color w:val="000000"/>
                <w:sz w:val="14"/>
                <w:szCs w:val="14"/>
              </w:rPr>
            </w:pPr>
          </w:p>
          <w:p w14:paraId="7F00F151"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236BD1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9000CC4"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41F6A201" w14:textId="77777777" w:rsidR="00AA2252" w:rsidRDefault="00AA2252" w:rsidP="006B4D39">
            <w:pPr>
              <w:spacing w:before="0" w:after="0"/>
              <w:rPr>
                <w:rFonts w:ascii="Arial" w:hAnsi="Arial" w:cs="Arial"/>
                <w:color w:val="000000"/>
                <w:sz w:val="14"/>
                <w:szCs w:val="14"/>
              </w:rPr>
            </w:pPr>
          </w:p>
          <w:p w14:paraId="2DB1E24C" w14:textId="77777777" w:rsidR="00AA2252" w:rsidRDefault="00AA2252" w:rsidP="006B4D39">
            <w:pPr>
              <w:spacing w:before="0" w:after="0"/>
              <w:rPr>
                <w:rFonts w:ascii="Arial" w:hAnsi="Arial" w:cs="Arial"/>
                <w:color w:val="000000"/>
                <w:sz w:val="14"/>
                <w:szCs w:val="14"/>
              </w:rPr>
            </w:pPr>
          </w:p>
          <w:p w14:paraId="1C434099"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B11EFE4" w14:textId="77777777" w:rsidR="00AA2252" w:rsidRDefault="00AA2252" w:rsidP="006B4D39">
            <w:pPr>
              <w:spacing w:before="0" w:after="0"/>
              <w:rPr>
                <w:rFonts w:ascii="Arial" w:hAnsi="Arial" w:cs="Arial"/>
                <w:color w:val="000000"/>
                <w:sz w:val="14"/>
                <w:szCs w:val="14"/>
              </w:rPr>
            </w:pPr>
          </w:p>
          <w:p w14:paraId="5A2CF483"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9AD3B0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5BD610A" w14:textId="77777777" w:rsidR="005E2955" w:rsidRDefault="005E2955">
            <w:pPr>
              <w:rPr>
                <w:rFonts w:ascii="Arial" w:hAnsi="Arial" w:cs="Arial"/>
                <w:color w:val="000000"/>
                <w:sz w:val="14"/>
                <w:szCs w:val="14"/>
              </w:rPr>
            </w:pPr>
          </w:p>
          <w:p w14:paraId="5D40A801"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147A135F" w14:textId="77777777" w:rsidR="005E2955" w:rsidRDefault="005E2955" w:rsidP="005E2955">
            <w:pPr>
              <w:spacing w:before="0" w:after="0"/>
              <w:rPr>
                <w:rFonts w:ascii="Arial" w:hAnsi="Arial" w:cs="Arial"/>
                <w:color w:val="000000"/>
                <w:sz w:val="14"/>
                <w:szCs w:val="14"/>
              </w:rPr>
            </w:pPr>
          </w:p>
          <w:p w14:paraId="2A45D14B"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37B036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13EB2D4"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16BD38E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38AE3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87FEC5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9A8B37"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19DB8D0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60FEFE8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3CD214"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5C543323"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53AB8E2"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8D3708B"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2917869"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61C52DE8" w14:textId="77777777" w:rsidR="00A23B3E" w:rsidRPr="003A443E" w:rsidRDefault="00A23B3E">
            <w:pPr>
              <w:spacing w:before="0" w:after="0"/>
              <w:rPr>
                <w:rFonts w:ascii="Arial" w:hAnsi="Arial" w:cs="Arial"/>
                <w:color w:val="000000"/>
                <w:sz w:val="14"/>
                <w:szCs w:val="14"/>
              </w:rPr>
            </w:pPr>
          </w:p>
          <w:p w14:paraId="647F0E59"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95649D7" w14:textId="77777777" w:rsidR="00A23B3E" w:rsidRPr="003A443E" w:rsidRDefault="00A23B3E">
            <w:pPr>
              <w:rPr>
                <w:rFonts w:ascii="Arial" w:hAnsi="Arial" w:cs="Arial"/>
                <w:b/>
                <w:color w:val="000000"/>
                <w:sz w:val="15"/>
                <w:szCs w:val="15"/>
              </w:rPr>
            </w:pPr>
          </w:p>
          <w:p w14:paraId="7E5BB151"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AE6624"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23913458" w14:textId="77777777" w:rsidR="00A23B3E" w:rsidRPr="003A443E" w:rsidRDefault="00A23B3E">
            <w:pPr>
              <w:rPr>
                <w:rFonts w:ascii="Arial" w:hAnsi="Arial" w:cs="Arial"/>
                <w:color w:val="000000"/>
                <w:sz w:val="15"/>
                <w:szCs w:val="15"/>
              </w:rPr>
            </w:pPr>
          </w:p>
          <w:p w14:paraId="1491CF77" w14:textId="77777777" w:rsidR="00A23B3E" w:rsidRPr="003A443E" w:rsidRDefault="00A23B3E">
            <w:pPr>
              <w:rPr>
                <w:rFonts w:ascii="Arial" w:hAnsi="Arial" w:cs="Arial"/>
                <w:color w:val="000000"/>
                <w:sz w:val="15"/>
                <w:szCs w:val="15"/>
              </w:rPr>
            </w:pPr>
          </w:p>
          <w:p w14:paraId="38D0C440" w14:textId="77777777" w:rsidR="00BB639E" w:rsidRPr="00BB639E" w:rsidRDefault="00BB639E">
            <w:pPr>
              <w:rPr>
                <w:rFonts w:ascii="Arial" w:hAnsi="Arial" w:cs="Arial"/>
                <w:color w:val="000000"/>
                <w:sz w:val="4"/>
                <w:szCs w:val="4"/>
              </w:rPr>
            </w:pPr>
          </w:p>
          <w:p w14:paraId="3C0591A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CB2B68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F11054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B03488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80272E9"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245DC9C2"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776F7D"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4DFCDE35"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E58240"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7C2B9C7"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0D497461"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1CF60"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F4D5CAE"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E97201"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7C74E54" w14:textId="77777777" w:rsidR="00A23B3E" w:rsidRPr="000953DC" w:rsidRDefault="00A23B3E">
            <w:pPr>
              <w:rPr>
                <w:rFonts w:ascii="Arial" w:hAnsi="Arial" w:cs="Arial"/>
                <w:color w:val="FF0000"/>
                <w:sz w:val="15"/>
                <w:szCs w:val="15"/>
              </w:rPr>
            </w:pPr>
          </w:p>
          <w:p w14:paraId="6414CEAB" w14:textId="77777777" w:rsidR="00A23B3E" w:rsidRPr="000953DC" w:rsidRDefault="00A23B3E">
            <w:r w:rsidRPr="000953DC">
              <w:rPr>
                <w:rFonts w:ascii="Arial" w:hAnsi="Arial" w:cs="Arial"/>
                <w:sz w:val="15"/>
                <w:szCs w:val="15"/>
              </w:rPr>
              <w:t xml:space="preserve"> […………………]</w:t>
            </w:r>
          </w:p>
        </w:tc>
      </w:tr>
      <w:tr w:rsidR="00A23B3E" w14:paraId="7B7FDFE0"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026330"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34A3F9E3"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11B63DF4"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736DDE" w14:textId="77777777" w:rsidR="00F351F0" w:rsidRPr="003A443E" w:rsidRDefault="00F351F0">
            <w:pPr>
              <w:rPr>
                <w:rFonts w:ascii="Arial" w:hAnsi="Arial" w:cs="Arial"/>
                <w:color w:val="000000"/>
                <w:sz w:val="15"/>
                <w:szCs w:val="15"/>
              </w:rPr>
            </w:pPr>
          </w:p>
          <w:p w14:paraId="424AA847"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45268256" w14:textId="77777777" w:rsidR="00B32C28" w:rsidRPr="001D3A2B" w:rsidRDefault="00B32C28">
            <w:pPr>
              <w:rPr>
                <w:rFonts w:ascii="Arial" w:hAnsi="Arial" w:cs="Arial"/>
                <w:color w:val="000000"/>
                <w:szCs w:val="24"/>
              </w:rPr>
            </w:pPr>
          </w:p>
          <w:p w14:paraId="7162EF36"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73BC9EEA" w14:textId="77777777" w:rsidR="006B4D39" w:rsidRDefault="006B4D39" w:rsidP="00BF74E1">
      <w:pPr>
        <w:pStyle w:val="SectionTitle"/>
        <w:rPr>
          <w:rFonts w:ascii="Arial" w:hAnsi="Arial" w:cs="Arial"/>
          <w:b w:val="0"/>
          <w:caps/>
          <w:sz w:val="15"/>
          <w:szCs w:val="15"/>
        </w:rPr>
      </w:pPr>
    </w:p>
    <w:p w14:paraId="262971AB"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3DD7FA8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FA6DF0" w14:textId="53D9513A"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(articolo</w:t>
            </w:r>
            <w:r w:rsidR="007B3803">
              <w:rPr>
                <w:rFonts w:ascii="Arial" w:hAnsi="Arial" w:cs="Arial"/>
                <w:color w:val="000000"/>
                <w:sz w:val="15"/>
                <w:szCs w:val="15"/>
              </w:rPr>
              <w:t xml:space="preserve"> </w:t>
            </w:r>
            <w:r w:rsidRPr="003A443E">
              <w:rPr>
                <w:rFonts w:ascii="Arial" w:hAnsi="Arial" w:cs="Arial"/>
                <w:color w:val="000000"/>
                <w:sz w:val="15"/>
                <w:szCs w:val="15"/>
              </w:rPr>
              <w:t xml:space="preserve">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58483D" w14:textId="77777777" w:rsidR="00A23B3E" w:rsidRPr="000953DC" w:rsidRDefault="00A23B3E">
            <w:r w:rsidRPr="000953DC">
              <w:rPr>
                <w:rFonts w:ascii="Arial" w:hAnsi="Arial" w:cs="Arial"/>
                <w:b/>
                <w:sz w:val="15"/>
                <w:szCs w:val="15"/>
              </w:rPr>
              <w:t>Risposta:</w:t>
            </w:r>
          </w:p>
        </w:tc>
      </w:tr>
      <w:tr w:rsidR="00A23B3E" w14:paraId="26AF8D4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B36AAF"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07A49"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423043FF"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0AD62AE"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58153A53"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CB64A9"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10E18402"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1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1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369207A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B3D9EF1" w14:textId="77777777" w:rsidR="00A23B3E" w:rsidRPr="00121BF6" w:rsidRDefault="00A23B3E" w:rsidP="00F351F0">
            <w:pPr>
              <w:pStyle w:val="NormaleWeb1"/>
              <w:spacing w:before="0" w:after="0"/>
              <w:jc w:val="both"/>
              <w:rPr>
                <w:rFonts w:ascii="Arial" w:hAnsi="Arial" w:cs="Arial"/>
                <w:color w:val="000000"/>
                <w:sz w:val="14"/>
                <w:szCs w:val="14"/>
              </w:rPr>
            </w:pPr>
          </w:p>
          <w:p w14:paraId="26073947"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7E2D155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298551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9052CE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698295A"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12" w:hAnsi="Arial" w:cs="Arial"/>
                <w:color w:val="000000"/>
                <w:sz w:val="14"/>
                <w:szCs w:val="14"/>
                <w:u w:val="none"/>
              </w:rPr>
              <w:t>articolo 17 della legge 19 marzo 1990, n. 55</w:t>
            </w:r>
            <w:r w:rsidR="00625142" w:rsidRPr="00121BF6">
              <w:rPr>
                <w:rStyle w:val="Collegamentoipertestuale"/>
                <w:rFonts w:ascii="Arial" w:eastAsia="font21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76774B91" w14:textId="77777777" w:rsidR="00625142" w:rsidRPr="00121BF6" w:rsidRDefault="00625142">
            <w:pPr>
              <w:spacing w:before="0" w:after="0"/>
              <w:ind w:left="284" w:hanging="284"/>
              <w:jc w:val="both"/>
              <w:rPr>
                <w:rFonts w:ascii="Arial" w:hAnsi="Arial" w:cs="Arial"/>
                <w:color w:val="000000"/>
                <w:sz w:val="14"/>
                <w:szCs w:val="14"/>
              </w:rPr>
            </w:pPr>
          </w:p>
          <w:p w14:paraId="599AECC4" w14:textId="5B81C514"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2779F50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CBA78AC"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68B41182"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5F109CD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B5CC9A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1B1E43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8BE65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20FAC5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E52285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E2830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CCA545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12D73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12" w:hAnsi="Arial" w:cs="Arial"/>
                  <w:color w:val="000000"/>
                  <w:sz w:val="14"/>
                  <w:szCs w:val="14"/>
                  <w:u w:val="none"/>
                </w:rPr>
                <w:t>a legge 12 marzo 1999, n. 68</w:t>
              </w:r>
            </w:hyperlink>
          </w:p>
          <w:p w14:paraId="12D81123" w14:textId="77777777" w:rsidR="00A23B3E" w:rsidRPr="00121BF6" w:rsidRDefault="00A23B3E">
            <w:pPr>
              <w:pStyle w:val="NormaleWeb1"/>
              <w:spacing w:before="0" w:after="0"/>
              <w:ind w:left="284"/>
              <w:jc w:val="both"/>
              <w:rPr>
                <w:rFonts w:eastAsia="font21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6161441" w14:textId="77777777" w:rsidR="00A23B3E" w:rsidRPr="00121BF6" w:rsidRDefault="00A23B3E">
            <w:pPr>
              <w:pStyle w:val="NormaleWeb1"/>
              <w:spacing w:before="0" w:after="0"/>
              <w:ind w:left="284" w:hanging="284"/>
              <w:jc w:val="both"/>
              <w:rPr>
                <w:rFonts w:eastAsia="font212"/>
                <w:color w:val="000000"/>
              </w:rPr>
            </w:pPr>
          </w:p>
          <w:p w14:paraId="1813BF5B" w14:textId="77777777" w:rsidR="00A23B3E" w:rsidRPr="00121BF6" w:rsidRDefault="00A23B3E">
            <w:pPr>
              <w:pStyle w:val="NormaleWeb1"/>
              <w:spacing w:before="0" w:after="0"/>
              <w:jc w:val="both"/>
              <w:rPr>
                <w:rFonts w:ascii="Arial" w:hAnsi="Arial" w:cs="Arial"/>
                <w:color w:val="000000"/>
                <w:sz w:val="14"/>
                <w:szCs w:val="14"/>
              </w:rPr>
            </w:pPr>
          </w:p>
          <w:p w14:paraId="48A0D34F" w14:textId="77777777" w:rsidR="00A23B3E" w:rsidRPr="00121BF6" w:rsidRDefault="00A23B3E">
            <w:pPr>
              <w:pStyle w:val="NormaleWeb1"/>
              <w:spacing w:before="0" w:after="0"/>
              <w:jc w:val="both"/>
              <w:rPr>
                <w:rFonts w:ascii="Arial" w:hAnsi="Arial" w:cs="Arial"/>
                <w:color w:val="000000"/>
                <w:sz w:val="14"/>
                <w:szCs w:val="14"/>
              </w:rPr>
            </w:pPr>
          </w:p>
          <w:p w14:paraId="5CD761F4" w14:textId="77777777" w:rsidR="00A23B3E" w:rsidRPr="00121BF6" w:rsidRDefault="00A23B3E">
            <w:pPr>
              <w:pStyle w:val="NormaleWeb1"/>
              <w:spacing w:before="0" w:after="0"/>
              <w:jc w:val="both"/>
              <w:rPr>
                <w:rFonts w:ascii="Arial" w:hAnsi="Arial" w:cs="Arial"/>
                <w:color w:val="000000"/>
                <w:sz w:val="14"/>
                <w:szCs w:val="14"/>
              </w:rPr>
            </w:pPr>
          </w:p>
          <w:p w14:paraId="4DD5A8D4" w14:textId="77777777" w:rsidR="00A23B3E" w:rsidRPr="00121BF6" w:rsidRDefault="00A23B3E">
            <w:pPr>
              <w:pStyle w:val="NormaleWeb1"/>
              <w:spacing w:before="0" w:after="0"/>
              <w:jc w:val="both"/>
              <w:rPr>
                <w:rFonts w:ascii="Arial" w:hAnsi="Arial" w:cs="Arial"/>
                <w:color w:val="000000"/>
                <w:sz w:val="14"/>
                <w:szCs w:val="14"/>
              </w:rPr>
            </w:pPr>
          </w:p>
          <w:p w14:paraId="18BAA908" w14:textId="77777777" w:rsidR="00A23B3E" w:rsidRPr="00121BF6" w:rsidRDefault="00A23B3E">
            <w:pPr>
              <w:pStyle w:val="NormaleWeb1"/>
              <w:spacing w:before="0" w:after="0"/>
              <w:jc w:val="both"/>
              <w:rPr>
                <w:rFonts w:ascii="Arial" w:hAnsi="Arial" w:cs="Arial"/>
                <w:color w:val="000000"/>
                <w:sz w:val="14"/>
                <w:szCs w:val="14"/>
              </w:rPr>
            </w:pPr>
          </w:p>
          <w:p w14:paraId="4BF34D7B" w14:textId="77777777" w:rsidR="00A23B3E" w:rsidRPr="00121BF6" w:rsidRDefault="00A23B3E">
            <w:pPr>
              <w:pStyle w:val="NormaleWeb1"/>
              <w:spacing w:before="0" w:after="0"/>
              <w:jc w:val="both"/>
              <w:rPr>
                <w:rFonts w:ascii="Arial" w:hAnsi="Arial" w:cs="Arial"/>
                <w:color w:val="000000"/>
                <w:sz w:val="14"/>
                <w:szCs w:val="14"/>
              </w:rPr>
            </w:pPr>
          </w:p>
          <w:p w14:paraId="4FF03CA7" w14:textId="77777777" w:rsidR="006B4D39" w:rsidRPr="00121BF6" w:rsidRDefault="006B4D39">
            <w:pPr>
              <w:pStyle w:val="NormaleWeb1"/>
              <w:spacing w:before="0" w:after="0"/>
              <w:jc w:val="both"/>
              <w:rPr>
                <w:rFonts w:ascii="Arial" w:hAnsi="Arial" w:cs="Arial"/>
                <w:color w:val="000000"/>
                <w:sz w:val="14"/>
                <w:szCs w:val="14"/>
              </w:rPr>
            </w:pPr>
          </w:p>
          <w:p w14:paraId="4E53ABC2" w14:textId="77777777" w:rsidR="00A23B3E" w:rsidRPr="00121BF6" w:rsidRDefault="00A23B3E">
            <w:pPr>
              <w:pStyle w:val="NormaleWeb1"/>
              <w:spacing w:before="0" w:after="0"/>
              <w:jc w:val="both"/>
              <w:rPr>
                <w:rFonts w:ascii="Arial" w:hAnsi="Arial" w:cs="Arial"/>
                <w:color w:val="000000"/>
                <w:sz w:val="14"/>
                <w:szCs w:val="14"/>
              </w:rPr>
            </w:pPr>
          </w:p>
          <w:p w14:paraId="7AF10A30"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1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1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C20D60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2C0082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7C06E90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25EE2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3A2F4FA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410681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4475A50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047D3C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E937C6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17C3BF"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9BD51CC"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EF7F007"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8C00C1E"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1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9DB0FD" w14:textId="77777777" w:rsidR="00A23B3E" w:rsidRPr="003A443E" w:rsidRDefault="00A23B3E">
            <w:pPr>
              <w:rPr>
                <w:rFonts w:ascii="Arial" w:hAnsi="Arial" w:cs="Arial"/>
                <w:color w:val="000000"/>
                <w:sz w:val="15"/>
                <w:szCs w:val="15"/>
              </w:rPr>
            </w:pPr>
          </w:p>
          <w:p w14:paraId="3E9BCECC"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A594FB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F54C12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182D7B4" w14:textId="77777777" w:rsidR="006A5E21" w:rsidRPr="001D3A2B" w:rsidRDefault="006A5E21" w:rsidP="005309A4">
            <w:pPr>
              <w:jc w:val="both"/>
              <w:rPr>
                <w:rFonts w:ascii="Arial" w:hAnsi="Arial" w:cs="Arial"/>
                <w:color w:val="000000"/>
                <w:sz w:val="4"/>
                <w:szCs w:val="4"/>
              </w:rPr>
            </w:pPr>
          </w:p>
          <w:p w14:paraId="1399C266"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CC38AC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4AF39A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143F049" w14:textId="77777777" w:rsidR="001D3A2B" w:rsidRPr="001D3A2B" w:rsidRDefault="001D3A2B">
            <w:pPr>
              <w:rPr>
                <w:rFonts w:ascii="Arial" w:hAnsi="Arial" w:cs="Arial"/>
                <w:color w:val="000000"/>
                <w:sz w:val="4"/>
                <w:szCs w:val="4"/>
              </w:rPr>
            </w:pPr>
          </w:p>
          <w:p w14:paraId="7665E14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3D7F786B" w14:textId="77777777" w:rsidR="00F351F0" w:rsidRPr="003A443E" w:rsidRDefault="00F351F0">
            <w:pPr>
              <w:spacing w:before="0" w:after="0"/>
              <w:ind w:left="284" w:hanging="284"/>
              <w:jc w:val="both"/>
              <w:rPr>
                <w:rFonts w:ascii="Arial" w:hAnsi="Arial" w:cs="Arial"/>
                <w:color w:val="000000"/>
                <w:sz w:val="14"/>
                <w:szCs w:val="14"/>
              </w:rPr>
            </w:pPr>
          </w:p>
          <w:p w14:paraId="5E3B79CF"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ABCEB58" w14:textId="77777777" w:rsidR="00F351F0" w:rsidRPr="003A443E" w:rsidRDefault="00F351F0">
            <w:pPr>
              <w:rPr>
                <w:rFonts w:ascii="Arial" w:hAnsi="Arial" w:cs="Arial"/>
                <w:color w:val="000000"/>
                <w:sz w:val="14"/>
                <w:szCs w:val="14"/>
              </w:rPr>
            </w:pPr>
          </w:p>
          <w:p w14:paraId="2C9D4D1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9A30EB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F789ED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17314A0" w14:textId="77777777" w:rsidR="00A23B3E" w:rsidRPr="003A443E" w:rsidRDefault="00A23B3E">
            <w:pPr>
              <w:rPr>
                <w:rFonts w:ascii="Arial" w:hAnsi="Arial" w:cs="Arial"/>
                <w:color w:val="000000"/>
                <w:sz w:val="14"/>
                <w:szCs w:val="14"/>
              </w:rPr>
            </w:pPr>
          </w:p>
          <w:p w14:paraId="36EAE251"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6BF90D0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C749A8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05A269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0D87ED2A" w14:textId="77777777" w:rsidR="006A5E21" w:rsidRPr="001D3A2B" w:rsidRDefault="006A5E21">
            <w:pPr>
              <w:rPr>
                <w:rFonts w:ascii="Arial" w:hAnsi="Arial" w:cs="Arial"/>
                <w:color w:val="000000"/>
                <w:sz w:val="4"/>
                <w:szCs w:val="4"/>
              </w:rPr>
            </w:pPr>
          </w:p>
          <w:p w14:paraId="32A22A7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243F8A4" w14:textId="77777777" w:rsidR="00A23B3E" w:rsidRPr="003A443E" w:rsidRDefault="00A23B3E">
            <w:pPr>
              <w:rPr>
                <w:rFonts w:ascii="Arial" w:hAnsi="Arial" w:cs="Arial"/>
                <w:color w:val="000000"/>
                <w:sz w:val="14"/>
                <w:szCs w:val="14"/>
              </w:rPr>
            </w:pPr>
          </w:p>
          <w:p w14:paraId="54A66426" w14:textId="77777777" w:rsidR="00A23B3E" w:rsidRPr="003A443E" w:rsidRDefault="00A23B3E">
            <w:pPr>
              <w:rPr>
                <w:rFonts w:ascii="Arial" w:hAnsi="Arial" w:cs="Arial"/>
                <w:color w:val="000000"/>
              </w:rPr>
            </w:pPr>
          </w:p>
          <w:p w14:paraId="0E5CE4F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1CC8A56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87F54A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7DFC039"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4DDE029A" w14:textId="77777777" w:rsidR="001D3A2B" w:rsidRDefault="001D3A2B">
            <w:pPr>
              <w:rPr>
                <w:rFonts w:ascii="Arial" w:hAnsi="Arial" w:cs="Arial"/>
                <w:color w:val="000000"/>
                <w:sz w:val="14"/>
                <w:szCs w:val="14"/>
              </w:rPr>
            </w:pPr>
          </w:p>
          <w:p w14:paraId="5916BB1D"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053A53F4"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6B667B" w14:textId="713447BD"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w:t>
            </w:r>
            <w:r w:rsidR="007B3803">
              <w:rPr>
                <w:rFonts w:ascii="Arial" w:hAnsi="Arial" w:cs="Arial"/>
                <w:color w:val="000000"/>
                <w:sz w:val="14"/>
                <w:szCs w:val="14"/>
              </w:rPr>
              <w:t xml:space="preserve"> </w:t>
            </w:r>
            <w:r w:rsidRPr="003A443E">
              <w:rPr>
                <w:rFonts w:ascii="Arial" w:hAnsi="Arial" w:cs="Arial"/>
                <w:color w:val="000000"/>
                <w:sz w:val="14"/>
                <w:szCs w:val="14"/>
              </w:rPr>
              <w:t>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475ED7"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5D0E35FF"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9B362B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1DF3E0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C5C79A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2B4AC7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8499AD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AC6E24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AE2CCE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9DA918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10EC8C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F3A66F7"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2E8D13A8" w14:textId="77777777" w:rsidR="00A23B3E" w:rsidRDefault="00A23B3E">
      <w:pPr>
        <w:spacing w:before="0" w:after="0"/>
        <w:rPr>
          <w:rFonts w:ascii="Arial" w:hAnsi="Arial" w:cs="Arial"/>
          <w:sz w:val="17"/>
          <w:szCs w:val="17"/>
        </w:rPr>
      </w:pPr>
    </w:p>
    <w:p w14:paraId="7537ECAB"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7D7F57C0" w14:textId="77777777" w:rsidR="00A23B3E" w:rsidRPr="00DE4996" w:rsidRDefault="00A23B3E">
      <w:pPr>
        <w:spacing w:before="0" w:after="0"/>
        <w:rPr>
          <w:rFonts w:ascii="Arial" w:hAnsi="Arial" w:cs="Arial"/>
          <w:sz w:val="16"/>
          <w:szCs w:val="16"/>
        </w:rPr>
      </w:pPr>
    </w:p>
    <w:p w14:paraId="195655DE"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028D588" w14:textId="77777777" w:rsidR="00A23B3E" w:rsidRDefault="00A23B3E">
      <w:pPr>
        <w:pStyle w:val="Titolo1"/>
        <w:spacing w:before="0" w:after="0"/>
        <w:rPr>
          <w:sz w:val="16"/>
          <w:szCs w:val="16"/>
        </w:rPr>
      </w:pPr>
    </w:p>
    <w:p w14:paraId="59947881"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46E1101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FDFCC40"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7AB6F7E" w14:textId="77777777" w:rsidR="00A23B3E" w:rsidRDefault="00A23B3E">
            <w:r>
              <w:rPr>
                <w:rFonts w:ascii="Arial" w:hAnsi="Arial" w:cs="Arial"/>
                <w:b/>
                <w:sz w:val="15"/>
                <w:szCs w:val="15"/>
              </w:rPr>
              <w:t>Risposta</w:t>
            </w:r>
          </w:p>
        </w:tc>
      </w:tr>
      <w:tr w:rsidR="00A23B3E" w14:paraId="355A70B9"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333EC1F"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9F634F5"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69A33B40" w14:textId="77777777" w:rsidR="00A23B3E" w:rsidRDefault="00A23B3E">
      <w:pPr>
        <w:pStyle w:val="SectionTitle"/>
        <w:spacing w:after="120"/>
        <w:jc w:val="both"/>
        <w:rPr>
          <w:rFonts w:ascii="Arial" w:hAnsi="Arial" w:cs="Arial"/>
          <w:b w:val="0"/>
          <w:caps/>
          <w:sz w:val="16"/>
          <w:szCs w:val="16"/>
        </w:rPr>
      </w:pPr>
    </w:p>
    <w:p w14:paraId="3625027B"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44DD08AB"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5AA8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A255BF"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C0611E" w14:textId="77777777" w:rsidR="00A23B3E" w:rsidRDefault="00A23B3E">
            <w:r>
              <w:rPr>
                <w:rFonts w:ascii="Arial" w:hAnsi="Arial" w:cs="Arial"/>
                <w:b/>
                <w:sz w:val="15"/>
                <w:szCs w:val="15"/>
              </w:rPr>
              <w:t>Risposta</w:t>
            </w:r>
          </w:p>
        </w:tc>
      </w:tr>
      <w:tr w:rsidR="00A23B3E" w14:paraId="67E849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0F243A"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7ED8B47"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050432"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E7EF775" w14:textId="77777777" w:rsidR="00A23B3E" w:rsidRDefault="00A23B3E">
            <w:r>
              <w:rPr>
                <w:rFonts w:ascii="Arial" w:hAnsi="Arial" w:cs="Arial"/>
                <w:sz w:val="15"/>
                <w:szCs w:val="15"/>
              </w:rPr>
              <w:t>[…………][……..…][…………]</w:t>
            </w:r>
          </w:p>
        </w:tc>
      </w:tr>
      <w:tr w:rsidR="00A23B3E" w14:paraId="64488731"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493F30"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7609FEFC" w14:textId="77777777" w:rsidR="00A23B3E" w:rsidRDefault="00A23B3E">
            <w:pPr>
              <w:pStyle w:val="Paragrafoelenco1"/>
              <w:tabs>
                <w:tab w:val="left" w:pos="284"/>
              </w:tabs>
              <w:ind w:left="284"/>
              <w:rPr>
                <w:rFonts w:ascii="Arial" w:hAnsi="Arial" w:cs="Arial"/>
                <w:sz w:val="15"/>
                <w:szCs w:val="15"/>
              </w:rPr>
            </w:pPr>
          </w:p>
          <w:p w14:paraId="7887EE9F"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1DA4B51"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881825"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6134CB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D72B2F6" w14:textId="77777777" w:rsidR="00A23B3E" w:rsidRDefault="00A23B3E">
            <w:r>
              <w:rPr>
                <w:rFonts w:ascii="Arial" w:hAnsi="Arial" w:cs="Arial"/>
                <w:sz w:val="15"/>
                <w:szCs w:val="15"/>
              </w:rPr>
              <w:t>[…………][……….…][…………]</w:t>
            </w:r>
          </w:p>
        </w:tc>
      </w:tr>
    </w:tbl>
    <w:p w14:paraId="4D775E82" w14:textId="77777777" w:rsidR="00A23B3E" w:rsidRDefault="00A23B3E">
      <w:pPr>
        <w:pStyle w:val="SectionTitle"/>
        <w:spacing w:before="0" w:after="0"/>
        <w:jc w:val="both"/>
        <w:rPr>
          <w:rFonts w:ascii="Arial" w:hAnsi="Arial" w:cs="Arial"/>
          <w:sz w:val="4"/>
          <w:szCs w:val="4"/>
        </w:rPr>
      </w:pPr>
    </w:p>
    <w:p w14:paraId="777176CB" w14:textId="77777777" w:rsidR="00A23B3E" w:rsidRDefault="00A23B3E">
      <w:pPr>
        <w:spacing w:before="0"/>
      </w:pPr>
    </w:p>
    <w:p w14:paraId="56E73438" w14:textId="77777777" w:rsidR="00A23B3E" w:rsidRDefault="00A23B3E">
      <w:pPr>
        <w:pStyle w:val="SectionTitle"/>
        <w:pageBreakBefore/>
        <w:spacing w:before="0" w:after="0"/>
        <w:jc w:val="both"/>
        <w:rPr>
          <w:rFonts w:ascii="Arial" w:hAnsi="Arial" w:cs="Arial"/>
          <w:b w:val="0"/>
          <w:caps/>
          <w:sz w:val="15"/>
          <w:szCs w:val="15"/>
        </w:rPr>
      </w:pPr>
    </w:p>
    <w:p w14:paraId="7ECB2686"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5291EF3F"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BCEB7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4146F"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E0CA48"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B93EA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A24716"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328E17CC" w14:textId="77777777" w:rsidR="00A23B3E" w:rsidRDefault="00A23B3E">
            <w:pPr>
              <w:ind w:left="284" w:hanging="284"/>
              <w:rPr>
                <w:rFonts w:ascii="Arial" w:hAnsi="Arial" w:cs="Arial"/>
                <w:b/>
                <w:sz w:val="12"/>
                <w:szCs w:val="12"/>
              </w:rPr>
            </w:pPr>
          </w:p>
          <w:p w14:paraId="1033A9E1" w14:textId="77777777" w:rsidR="00A23B3E" w:rsidRDefault="00A23B3E">
            <w:pPr>
              <w:ind w:left="284" w:hanging="284"/>
              <w:rPr>
                <w:rFonts w:ascii="Arial" w:hAnsi="Arial" w:cs="Arial"/>
                <w:sz w:val="12"/>
                <w:szCs w:val="12"/>
              </w:rPr>
            </w:pPr>
            <w:r>
              <w:rPr>
                <w:rFonts w:ascii="Arial" w:hAnsi="Arial" w:cs="Arial"/>
                <w:b/>
                <w:sz w:val="15"/>
                <w:szCs w:val="15"/>
              </w:rPr>
              <w:t>e/o,</w:t>
            </w:r>
          </w:p>
          <w:p w14:paraId="2908DC21" w14:textId="77777777" w:rsidR="00A23B3E" w:rsidRDefault="00A23B3E">
            <w:pPr>
              <w:ind w:left="284" w:hanging="142"/>
              <w:rPr>
                <w:rFonts w:ascii="Arial" w:hAnsi="Arial" w:cs="Arial"/>
                <w:sz w:val="12"/>
                <w:szCs w:val="12"/>
              </w:rPr>
            </w:pPr>
          </w:p>
          <w:p w14:paraId="53F1AB17"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793D67AB"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BF14EA"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4923059" w14:textId="77777777" w:rsidR="00A23B3E" w:rsidRDefault="00A23B3E">
            <w:pPr>
              <w:rPr>
                <w:rFonts w:ascii="Arial" w:hAnsi="Arial" w:cs="Arial"/>
                <w:sz w:val="15"/>
                <w:szCs w:val="15"/>
              </w:rPr>
            </w:pPr>
            <w:r>
              <w:rPr>
                <w:rFonts w:ascii="Arial" w:hAnsi="Arial" w:cs="Arial"/>
                <w:sz w:val="15"/>
                <w:szCs w:val="15"/>
              </w:rPr>
              <w:t>[……], [……] […] valuta</w:t>
            </w:r>
          </w:p>
          <w:p w14:paraId="475589EB" w14:textId="77777777" w:rsidR="00A23B3E" w:rsidRDefault="00A23B3E">
            <w:pPr>
              <w:rPr>
                <w:rFonts w:ascii="Arial" w:hAnsi="Arial" w:cs="Arial"/>
                <w:sz w:val="15"/>
                <w:szCs w:val="15"/>
              </w:rPr>
            </w:pPr>
          </w:p>
          <w:p w14:paraId="3798D011" w14:textId="77777777" w:rsidR="00A23B3E" w:rsidRDefault="00A23B3E">
            <w:pPr>
              <w:rPr>
                <w:rFonts w:ascii="Arial" w:hAnsi="Arial" w:cs="Arial"/>
                <w:sz w:val="15"/>
                <w:szCs w:val="15"/>
              </w:rPr>
            </w:pPr>
          </w:p>
          <w:p w14:paraId="7C72F1E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0B6B03C" w14:textId="77777777" w:rsidR="00A23B3E" w:rsidRDefault="00A23B3E">
            <w:r>
              <w:rPr>
                <w:rFonts w:ascii="Arial" w:hAnsi="Arial" w:cs="Arial"/>
                <w:sz w:val="15"/>
                <w:szCs w:val="15"/>
              </w:rPr>
              <w:t>[…….…][……..…][……..…]</w:t>
            </w:r>
          </w:p>
        </w:tc>
      </w:tr>
      <w:tr w:rsidR="00A23B3E" w14:paraId="2C0401F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88CE65"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F62E890" w14:textId="77777777" w:rsidR="00A23B3E" w:rsidRDefault="00A23B3E">
            <w:pPr>
              <w:rPr>
                <w:rFonts w:ascii="Arial" w:hAnsi="Arial" w:cs="Arial"/>
                <w:sz w:val="15"/>
                <w:szCs w:val="15"/>
              </w:rPr>
            </w:pPr>
            <w:r>
              <w:rPr>
                <w:rFonts w:ascii="Arial" w:hAnsi="Arial" w:cs="Arial"/>
                <w:b/>
                <w:sz w:val="15"/>
                <w:szCs w:val="15"/>
              </w:rPr>
              <w:t>e/o,</w:t>
            </w:r>
          </w:p>
          <w:p w14:paraId="3080970F"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02FDD8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51B3DE"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746E3E36" w14:textId="77777777" w:rsidR="00A23B3E" w:rsidRDefault="00A23B3E">
            <w:pPr>
              <w:rPr>
                <w:rFonts w:ascii="Arial" w:hAnsi="Arial" w:cs="Arial"/>
                <w:sz w:val="15"/>
                <w:szCs w:val="15"/>
              </w:rPr>
            </w:pPr>
            <w:r>
              <w:rPr>
                <w:rFonts w:ascii="Arial" w:hAnsi="Arial" w:cs="Arial"/>
                <w:sz w:val="15"/>
                <w:szCs w:val="15"/>
              </w:rPr>
              <w:t>[……], [……] […] valuta</w:t>
            </w:r>
          </w:p>
          <w:p w14:paraId="4455936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2204C4F0" w14:textId="77777777" w:rsidR="00A23B3E" w:rsidRDefault="00A23B3E">
            <w:r>
              <w:rPr>
                <w:rFonts w:ascii="Arial" w:hAnsi="Arial" w:cs="Arial"/>
                <w:sz w:val="15"/>
                <w:szCs w:val="15"/>
              </w:rPr>
              <w:t>[……….…][…………][…………]</w:t>
            </w:r>
          </w:p>
        </w:tc>
      </w:tr>
      <w:tr w:rsidR="00A23B3E" w14:paraId="47BAF4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CBD485"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A4B4DB" w14:textId="77777777" w:rsidR="00A23B3E" w:rsidRDefault="00A23B3E">
            <w:r>
              <w:rPr>
                <w:rFonts w:ascii="Arial" w:hAnsi="Arial" w:cs="Arial"/>
                <w:sz w:val="15"/>
                <w:szCs w:val="15"/>
              </w:rPr>
              <w:t>[……]</w:t>
            </w:r>
          </w:p>
        </w:tc>
      </w:tr>
      <w:tr w:rsidR="00A23B3E" w14:paraId="325E081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3FBC48"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2A270953"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9D6F99"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50CF0E22" w14:textId="77777777" w:rsidR="00A23B3E" w:rsidRDefault="00A23B3E">
            <w:r>
              <w:rPr>
                <w:rFonts w:ascii="Arial" w:hAnsi="Arial" w:cs="Arial"/>
                <w:sz w:val="15"/>
                <w:szCs w:val="15"/>
              </w:rPr>
              <w:t>[………..…][…………][……….…]</w:t>
            </w:r>
          </w:p>
        </w:tc>
      </w:tr>
      <w:tr w:rsidR="00A23B3E" w14:paraId="3E504E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6A319A"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0FDBE74"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805C5B" w14:textId="77777777" w:rsidR="00A23B3E" w:rsidRDefault="00A23B3E">
            <w:pPr>
              <w:rPr>
                <w:rFonts w:ascii="Arial" w:hAnsi="Arial" w:cs="Arial"/>
                <w:sz w:val="15"/>
                <w:szCs w:val="15"/>
              </w:rPr>
            </w:pPr>
            <w:r>
              <w:rPr>
                <w:rFonts w:ascii="Arial" w:hAnsi="Arial" w:cs="Arial"/>
                <w:sz w:val="15"/>
                <w:szCs w:val="15"/>
              </w:rPr>
              <w:t>[……] […] valuta</w:t>
            </w:r>
          </w:p>
          <w:p w14:paraId="4463DE68"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46582355"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3C8AA1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EA9BB5"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286434D0"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4AE309" w14:textId="77777777" w:rsidR="000B3350" w:rsidRDefault="000B3350" w:rsidP="000B3350">
            <w:pPr>
              <w:rPr>
                <w:rFonts w:ascii="Arial" w:hAnsi="Arial" w:cs="Arial"/>
                <w:sz w:val="15"/>
                <w:szCs w:val="15"/>
              </w:rPr>
            </w:pPr>
            <w:r>
              <w:rPr>
                <w:rFonts w:ascii="Arial" w:hAnsi="Arial" w:cs="Arial"/>
                <w:sz w:val="15"/>
                <w:szCs w:val="15"/>
              </w:rPr>
              <w:lastRenderedPageBreak/>
              <w:t>[Possesso di n. 2 dichiarazioni bancarie]</w:t>
            </w:r>
            <w:r>
              <w:rPr>
                <w:rFonts w:ascii="Arial" w:hAnsi="Arial" w:cs="Arial"/>
                <w:sz w:val="15"/>
                <w:szCs w:val="15"/>
              </w:rPr>
              <w:br/>
              <w:t>1. _________________________________________________</w:t>
            </w:r>
            <w:r>
              <w:rPr>
                <w:rFonts w:ascii="Arial" w:hAnsi="Arial" w:cs="Arial"/>
                <w:sz w:val="15"/>
                <w:szCs w:val="15"/>
              </w:rPr>
              <w:br/>
            </w:r>
            <w:r>
              <w:rPr>
                <w:rFonts w:ascii="Arial" w:hAnsi="Arial" w:cs="Arial"/>
                <w:sz w:val="15"/>
                <w:szCs w:val="15"/>
              </w:rPr>
              <w:br/>
              <w:t>2. _________________________________________________</w:t>
            </w:r>
          </w:p>
          <w:p w14:paraId="7EF49114" w14:textId="77777777" w:rsidR="00F0372F" w:rsidRDefault="00F0372F" w:rsidP="00F0372F">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076EB10B" w14:textId="77777777" w:rsidR="00A23B3E" w:rsidRDefault="00F0372F" w:rsidP="00F0372F">
            <w:r>
              <w:rPr>
                <w:rFonts w:ascii="Arial" w:hAnsi="Arial" w:cs="Arial"/>
                <w:sz w:val="15"/>
                <w:szCs w:val="15"/>
              </w:rPr>
              <w:t>[…………..][……….…][………..…]</w:t>
            </w:r>
          </w:p>
        </w:tc>
      </w:tr>
    </w:tbl>
    <w:p w14:paraId="2D5DCA6D" w14:textId="77777777" w:rsidR="00A23B3E" w:rsidRDefault="00A23B3E">
      <w:pPr>
        <w:pStyle w:val="SectionTitle"/>
        <w:spacing w:before="0" w:after="0"/>
        <w:jc w:val="both"/>
        <w:rPr>
          <w:rFonts w:ascii="Arial" w:hAnsi="Arial" w:cs="Arial"/>
          <w:caps/>
          <w:sz w:val="15"/>
          <w:szCs w:val="15"/>
        </w:rPr>
      </w:pPr>
    </w:p>
    <w:p w14:paraId="022B7651" w14:textId="77777777" w:rsidR="00A23B3E" w:rsidRDefault="00A23B3E">
      <w:pPr>
        <w:pStyle w:val="Titolo1"/>
        <w:spacing w:before="0" w:after="0"/>
        <w:ind w:left="850"/>
        <w:rPr>
          <w:sz w:val="16"/>
          <w:szCs w:val="16"/>
        </w:rPr>
      </w:pPr>
    </w:p>
    <w:p w14:paraId="5866B62D"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767B164" w14:textId="77777777" w:rsidR="00A23B3E" w:rsidRPr="003A443E" w:rsidRDefault="00A23B3E">
      <w:pPr>
        <w:pStyle w:val="Titolo1"/>
        <w:spacing w:before="0" w:after="0"/>
        <w:ind w:left="850"/>
        <w:rPr>
          <w:color w:val="000000"/>
          <w:sz w:val="16"/>
          <w:szCs w:val="16"/>
        </w:rPr>
      </w:pPr>
    </w:p>
    <w:p w14:paraId="600D406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EE21C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6C07ED"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7919DE"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861F6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68BBE9"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3FDDCD9"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E2669"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2E438BF" w14:textId="77777777" w:rsidR="00A23B3E" w:rsidRDefault="00A23B3E">
            <w:r>
              <w:rPr>
                <w:rFonts w:ascii="Arial" w:hAnsi="Arial" w:cs="Arial"/>
                <w:sz w:val="15"/>
                <w:szCs w:val="15"/>
              </w:rPr>
              <w:t>[…………][………..…][……….…]</w:t>
            </w:r>
          </w:p>
        </w:tc>
      </w:tr>
      <w:tr w:rsidR="00A23B3E" w14:paraId="4CA808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476EE6"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C762A6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55169"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A51187D"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3BB793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4254A40"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59E6719"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8E5E880"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71535BD" w14:textId="77777777" w:rsidR="00A23B3E" w:rsidRDefault="00A23B3E">
                  <w:r>
                    <w:rPr>
                      <w:rFonts w:ascii="Arial" w:hAnsi="Arial" w:cs="Arial"/>
                      <w:sz w:val="15"/>
                      <w:szCs w:val="15"/>
                    </w:rPr>
                    <w:t>destinatari</w:t>
                  </w:r>
                </w:p>
              </w:tc>
            </w:tr>
            <w:tr w:rsidR="00A23B3E" w14:paraId="519B19E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A250500"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93D8D52"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9633EBB"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F6A71C3" w14:textId="77777777" w:rsidR="00A23B3E" w:rsidRDefault="00A23B3E">
                  <w:pPr>
                    <w:rPr>
                      <w:rFonts w:ascii="Arial" w:hAnsi="Arial" w:cs="Arial"/>
                      <w:sz w:val="15"/>
                      <w:szCs w:val="15"/>
                    </w:rPr>
                  </w:pPr>
                </w:p>
              </w:tc>
            </w:tr>
          </w:tbl>
          <w:p w14:paraId="463DD1D7" w14:textId="77777777" w:rsidR="00A23B3E" w:rsidRDefault="00A23B3E">
            <w:pPr>
              <w:rPr>
                <w:rFonts w:ascii="Arial" w:hAnsi="Arial" w:cs="Arial"/>
                <w:sz w:val="15"/>
                <w:szCs w:val="15"/>
              </w:rPr>
            </w:pPr>
          </w:p>
        </w:tc>
      </w:tr>
      <w:tr w:rsidR="00A23B3E" w14:paraId="45DEB45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AAA62"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8176657"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BDF14B"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5899C0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B9759B"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E1626B" w14:textId="77777777" w:rsidR="00A23B3E" w:rsidRDefault="00A23B3E">
            <w:r>
              <w:rPr>
                <w:rFonts w:ascii="Arial" w:hAnsi="Arial" w:cs="Arial"/>
                <w:sz w:val="15"/>
                <w:szCs w:val="15"/>
              </w:rPr>
              <w:t>[……….…]</w:t>
            </w:r>
          </w:p>
        </w:tc>
      </w:tr>
      <w:tr w:rsidR="00A23B3E" w14:paraId="7FE7CF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33ADB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9CBC13" w14:textId="77777777" w:rsidR="00A23B3E" w:rsidRDefault="00A23B3E">
            <w:r>
              <w:rPr>
                <w:rFonts w:ascii="Arial" w:hAnsi="Arial" w:cs="Arial"/>
                <w:sz w:val="15"/>
                <w:szCs w:val="15"/>
              </w:rPr>
              <w:t>[……….…]</w:t>
            </w:r>
          </w:p>
        </w:tc>
      </w:tr>
      <w:tr w:rsidR="00A23B3E" w14:paraId="5DCC92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22E164"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042DBA6F"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5E699"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1F7C7737"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04F64796" w14:textId="77777777" w:rsidR="00350D7E" w:rsidRDefault="00350D7E">
            <w:pPr>
              <w:rPr>
                <w:rFonts w:ascii="Arial" w:hAnsi="Arial" w:cs="Arial"/>
                <w:sz w:val="15"/>
                <w:szCs w:val="15"/>
              </w:rPr>
            </w:pPr>
          </w:p>
          <w:p w14:paraId="7724E75B" w14:textId="77777777" w:rsidR="00350D7E" w:rsidRDefault="00350D7E"/>
        </w:tc>
      </w:tr>
      <w:tr w:rsidR="00A23B3E" w14:paraId="53F21E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0FEB5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9C518AA"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79500F57"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F6977CA"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254B89" w14:textId="77777777" w:rsidR="00A23B3E" w:rsidRDefault="00A23B3E">
            <w:pPr>
              <w:rPr>
                <w:rFonts w:ascii="Arial" w:hAnsi="Arial" w:cs="Arial"/>
                <w:sz w:val="15"/>
                <w:szCs w:val="15"/>
              </w:rPr>
            </w:pPr>
            <w:r>
              <w:rPr>
                <w:rFonts w:ascii="Arial" w:hAnsi="Arial" w:cs="Arial"/>
                <w:sz w:val="15"/>
                <w:szCs w:val="15"/>
              </w:rPr>
              <w:lastRenderedPageBreak/>
              <w:br/>
            </w:r>
          </w:p>
          <w:p w14:paraId="1DCFA7BB"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4262660F" w14:textId="77777777" w:rsidR="00A23B3E" w:rsidRDefault="00A23B3E">
            <w:r>
              <w:rPr>
                <w:rFonts w:ascii="Arial" w:hAnsi="Arial" w:cs="Arial"/>
                <w:sz w:val="15"/>
                <w:szCs w:val="15"/>
              </w:rPr>
              <w:br/>
              <w:t>b) [………..…]</w:t>
            </w:r>
          </w:p>
        </w:tc>
      </w:tr>
      <w:tr w:rsidR="00A23B3E" w14:paraId="1481098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B01EA"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A51E1C" w14:textId="77777777" w:rsidR="00A23B3E" w:rsidRDefault="00A23B3E">
            <w:r>
              <w:rPr>
                <w:rFonts w:ascii="Arial" w:hAnsi="Arial" w:cs="Arial"/>
                <w:sz w:val="15"/>
                <w:szCs w:val="15"/>
              </w:rPr>
              <w:t>[…………..…]</w:t>
            </w:r>
          </w:p>
        </w:tc>
      </w:tr>
      <w:tr w:rsidR="00A23B3E" w14:paraId="417F36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57C63B"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5C89C6"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01E1739" w14:textId="77777777" w:rsidR="00A23B3E" w:rsidRDefault="00A23B3E">
            <w:pPr>
              <w:spacing w:before="0" w:after="0"/>
              <w:rPr>
                <w:rFonts w:ascii="Arial" w:hAnsi="Arial" w:cs="Arial"/>
                <w:sz w:val="15"/>
                <w:szCs w:val="15"/>
              </w:rPr>
            </w:pPr>
            <w:r>
              <w:rPr>
                <w:rFonts w:ascii="Arial" w:hAnsi="Arial" w:cs="Arial"/>
                <w:sz w:val="15"/>
                <w:szCs w:val="15"/>
              </w:rPr>
              <w:t>[…………],[……..…],</w:t>
            </w:r>
          </w:p>
          <w:p w14:paraId="6D6D9236" w14:textId="77777777" w:rsidR="00A23B3E" w:rsidRDefault="00A23B3E">
            <w:pPr>
              <w:spacing w:before="0" w:after="0"/>
              <w:rPr>
                <w:rFonts w:ascii="Arial" w:hAnsi="Arial" w:cs="Arial"/>
                <w:sz w:val="15"/>
                <w:szCs w:val="15"/>
              </w:rPr>
            </w:pPr>
            <w:r>
              <w:rPr>
                <w:rFonts w:ascii="Arial" w:hAnsi="Arial" w:cs="Arial"/>
                <w:sz w:val="15"/>
                <w:szCs w:val="15"/>
              </w:rPr>
              <w:t>[…………],[……..…],</w:t>
            </w:r>
          </w:p>
          <w:p w14:paraId="1F8F1DC7" w14:textId="77777777" w:rsidR="00A23B3E" w:rsidRDefault="00A23B3E">
            <w:pPr>
              <w:spacing w:before="0" w:after="0"/>
              <w:rPr>
                <w:rFonts w:ascii="Arial" w:hAnsi="Arial" w:cs="Arial"/>
                <w:sz w:val="15"/>
                <w:szCs w:val="15"/>
              </w:rPr>
            </w:pPr>
            <w:r>
              <w:rPr>
                <w:rFonts w:ascii="Arial" w:hAnsi="Arial" w:cs="Arial"/>
                <w:sz w:val="15"/>
                <w:szCs w:val="15"/>
              </w:rPr>
              <w:t>[…………],[……..…],</w:t>
            </w:r>
          </w:p>
          <w:p w14:paraId="50760E05"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5C04AE88" w14:textId="77777777" w:rsidR="00A23B3E" w:rsidRDefault="00A23B3E">
            <w:pPr>
              <w:spacing w:before="0" w:after="0"/>
              <w:rPr>
                <w:rFonts w:ascii="Arial" w:hAnsi="Arial" w:cs="Arial"/>
                <w:sz w:val="15"/>
                <w:szCs w:val="15"/>
              </w:rPr>
            </w:pPr>
            <w:r>
              <w:rPr>
                <w:rFonts w:ascii="Arial" w:hAnsi="Arial" w:cs="Arial"/>
                <w:sz w:val="15"/>
                <w:szCs w:val="15"/>
              </w:rPr>
              <w:t>[…………],[……..…],</w:t>
            </w:r>
          </w:p>
          <w:p w14:paraId="3AA873A5" w14:textId="77777777" w:rsidR="00A23B3E" w:rsidRDefault="00A23B3E">
            <w:pPr>
              <w:spacing w:before="0" w:after="0"/>
              <w:rPr>
                <w:rFonts w:ascii="Arial" w:hAnsi="Arial" w:cs="Arial"/>
                <w:sz w:val="15"/>
                <w:szCs w:val="15"/>
              </w:rPr>
            </w:pPr>
            <w:r>
              <w:rPr>
                <w:rFonts w:ascii="Arial" w:hAnsi="Arial" w:cs="Arial"/>
                <w:sz w:val="15"/>
                <w:szCs w:val="15"/>
              </w:rPr>
              <w:t>[…………],[……..…],</w:t>
            </w:r>
          </w:p>
          <w:p w14:paraId="6B694B6B" w14:textId="77777777" w:rsidR="00A23B3E" w:rsidRDefault="00A23B3E">
            <w:pPr>
              <w:spacing w:before="0" w:after="0"/>
            </w:pPr>
            <w:r>
              <w:rPr>
                <w:rFonts w:ascii="Arial" w:hAnsi="Arial" w:cs="Arial"/>
                <w:sz w:val="15"/>
                <w:szCs w:val="15"/>
              </w:rPr>
              <w:t>[…………],[……..…]</w:t>
            </w:r>
          </w:p>
        </w:tc>
      </w:tr>
      <w:tr w:rsidR="00A23B3E" w14:paraId="5157D73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67B065"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E6E7CF" w14:textId="77777777" w:rsidR="00A23B3E" w:rsidRDefault="00A23B3E">
            <w:r>
              <w:rPr>
                <w:rFonts w:ascii="Arial" w:hAnsi="Arial" w:cs="Arial"/>
                <w:sz w:val="15"/>
                <w:szCs w:val="15"/>
              </w:rPr>
              <w:t>[…………]</w:t>
            </w:r>
          </w:p>
        </w:tc>
      </w:tr>
      <w:tr w:rsidR="00A23B3E" w14:paraId="457121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E89C8B"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CA5D7B" w14:textId="77777777" w:rsidR="00A23B3E" w:rsidRDefault="00A23B3E">
            <w:r>
              <w:rPr>
                <w:rFonts w:ascii="Arial" w:hAnsi="Arial" w:cs="Arial"/>
                <w:sz w:val="15"/>
                <w:szCs w:val="15"/>
              </w:rPr>
              <w:t>[…………]</w:t>
            </w:r>
          </w:p>
        </w:tc>
      </w:tr>
      <w:tr w:rsidR="00A23B3E" w14:paraId="28500A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1E57CF"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71B57CC"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7F03FE67"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5743B8B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114121" w14:textId="77777777" w:rsidR="00A23B3E" w:rsidRDefault="00A23B3E">
            <w:pPr>
              <w:rPr>
                <w:rFonts w:ascii="Arial" w:hAnsi="Arial" w:cs="Arial"/>
                <w:sz w:val="15"/>
                <w:szCs w:val="15"/>
              </w:rPr>
            </w:pPr>
          </w:p>
          <w:p w14:paraId="1CFC7F3C" w14:textId="77777777" w:rsidR="00A23B3E" w:rsidRDefault="00A23B3E">
            <w:pPr>
              <w:rPr>
                <w:rFonts w:ascii="Arial" w:hAnsi="Arial" w:cs="Arial"/>
                <w:sz w:val="15"/>
                <w:szCs w:val="15"/>
              </w:rPr>
            </w:pPr>
          </w:p>
          <w:p w14:paraId="1DA9D805"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17D10CA3" w14:textId="77777777" w:rsidR="00A23B3E" w:rsidRDefault="00A23B3E">
            <w:pPr>
              <w:rPr>
                <w:rFonts w:ascii="Arial" w:hAnsi="Arial" w:cs="Arial"/>
                <w:sz w:val="15"/>
                <w:szCs w:val="15"/>
              </w:rPr>
            </w:pPr>
          </w:p>
          <w:p w14:paraId="49DE945E" w14:textId="77777777" w:rsidR="00A23B3E" w:rsidRDefault="00A23B3E">
            <w:pPr>
              <w:rPr>
                <w:rFonts w:ascii="Arial" w:hAnsi="Arial" w:cs="Arial"/>
                <w:sz w:val="15"/>
                <w:szCs w:val="15"/>
              </w:rPr>
            </w:pPr>
          </w:p>
          <w:p w14:paraId="7AEEBB1A"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338CD64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D05F335" w14:textId="77777777" w:rsidR="00A23B3E" w:rsidRDefault="00A23B3E">
            <w:r>
              <w:rPr>
                <w:rFonts w:ascii="Arial" w:hAnsi="Arial" w:cs="Arial"/>
                <w:sz w:val="15"/>
                <w:szCs w:val="15"/>
              </w:rPr>
              <w:t>[……….…][……….…][…………]</w:t>
            </w:r>
          </w:p>
        </w:tc>
      </w:tr>
      <w:tr w:rsidR="00A23B3E" w14:paraId="2336838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B66132"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CBB868A"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12551FE"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FC772D6"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D556E"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06134710" w14:textId="77777777" w:rsidR="00A23B3E" w:rsidRDefault="00A23B3E">
            <w:pPr>
              <w:spacing w:before="0" w:after="0"/>
              <w:rPr>
                <w:rFonts w:ascii="Arial" w:hAnsi="Arial" w:cs="Arial"/>
                <w:sz w:val="15"/>
                <w:szCs w:val="15"/>
              </w:rPr>
            </w:pPr>
          </w:p>
          <w:p w14:paraId="2C99EC15" w14:textId="77777777" w:rsidR="00A23B3E" w:rsidRDefault="00A23B3E">
            <w:pPr>
              <w:spacing w:before="0" w:after="0"/>
              <w:rPr>
                <w:rFonts w:ascii="Arial" w:hAnsi="Arial" w:cs="Arial"/>
                <w:sz w:val="15"/>
                <w:szCs w:val="15"/>
              </w:rPr>
            </w:pPr>
          </w:p>
          <w:p w14:paraId="2802AF1B"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0A04719C" w14:textId="77777777" w:rsidR="00A23B3E" w:rsidRDefault="00A23B3E">
            <w:pPr>
              <w:spacing w:before="0" w:after="0"/>
              <w:rPr>
                <w:rFonts w:ascii="Arial" w:hAnsi="Arial" w:cs="Arial"/>
                <w:sz w:val="15"/>
                <w:szCs w:val="15"/>
              </w:rPr>
            </w:pPr>
          </w:p>
          <w:p w14:paraId="67871622"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468F37D" w14:textId="77777777" w:rsidR="00A23B3E" w:rsidRDefault="00A23B3E">
            <w:pPr>
              <w:spacing w:before="0" w:after="0"/>
              <w:rPr>
                <w:rFonts w:ascii="Arial" w:hAnsi="Arial" w:cs="Arial"/>
                <w:sz w:val="15"/>
                <w:szCs w:val="15"/>
              </w:rPr>
            </w:pPr>
            <w:r>
              <w:rPr>
                <w:rFonts w:ascii="Arial" w:hAnsi="Arial" w:cs="Arial"/>
                <w:sz w:val="15"/>
                <w:szCs w:val="15"/>
              </w:rPr>
              <w:t>[………..…][………….…][………….…]</w:t>
            </w:r>
          </w:p>
          <w:p w14:paraId="0951D3C9" w14:textId="77777777" w:rsidR="002E43BE" w:rsidRDefault="002E43BE">
            <w:pPr>
              <w:spacing w:before="0" w:after="0"/>
            </w:pPr>
          </w:p>
        </w:tc>
      </w:tr>
      <w:tr w:rsidR="00A23B3E" w:rsidRPr="003A443E" w14:paraId="1F2322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60FD7A"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CE921F1"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C7CE5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A4333B3" w14:textId="77777777" w:rsidR="00A23B3E" w:rsidRPr="003A443E" w:rsidRDefault="00A23B3E">
            <w:pPr>
              <w:rPr>
                <w:color w:val="000000"/>
              </w:rPr>
            </w:pPr>
            <w:r w:rsidRPr="003A443E">
              <w:rPr>
                <w:rFonts w:ascii="Arial" w:hAnsi="Arial" w:cs="Arial"/>
                <w:color w:val="000000"/>
                <w:sz w:val="15"/>
                <w:szCs w:val="15"/>
              </w:rPr>
              <w:t>[…………..][……….…][………..…]</w:t>
            </w:r>
          </w:p>
        </w:tc>
      </w:tr>
    </w:tbl>
    <w:p w14:paraId="21FFFA8D" w14:textId="77777777" w:rsidR="00A23B3E" w:rsidRPr="003A443E" w:rsidRDefault="00A23B3E">
      <w:pPr>
        <w:jc w:val="both"/>
        <w:rPr>
          <w:rFonts w:ascii="Arial" w:hAnsi="Arial" w:cs="Arial"/>
          <w:color w:val="000000"/>
          <w:sz w:val="15"/>
          <w:szCs w:val="15"/>
        </w:rPr>
      </w:pPr>
    </w:p>
    <w:p w14:paraId="743BB0E3"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0FDE11D"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EF8A9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B1D7B3"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ACB06A" w14:textId="77777777" w:rsidR="00A23B3E" w:rsidRDefault="00A23B3E">
            <w:r>
              <w:rPr>
                <w:rFonts w:ascii="Arial" w:hAnsi="Arial" w:cs="Arial"/>
                <w:b/>
                <w:w w:val="0"/>
                <w:sz w:val="15"/>
                <w:szCs w:val="15"/>
              </w:rPr>
              <w:t>Risposta:</w:t>
            </w:r>
          </w:p>
        </w:tc>
      </w:tr>
      <w:tr w:rsidR="00A23B3E" w14:paraId="1B9FA7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96E868"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2C5E837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40E67A7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437CF"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080DFC95" w14:textId="77777777" w:rsidR="00A23B3E" w:rsidRDefault="00A23B3E">
            <w:r>
              <w:rPr>
                <w:rFonts w:ascii="Arial" w:hAnsi="Arial" w:cs="Arial"/>
                <w:sz w:val="15"/>
                <w:szCs w:val="15"/>
              </w:rPr>
              <w:t>[……..…][…………][…………]</w:t>
            </w:r>
          </w:p>
        </w:tc>
      </w:tr>
      <w:tr w:rsidR="00A23B3E" w14:paraId="13996B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F0D052"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6F74BB45"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6C412BF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40A422"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9E57A81" w14:textId="77777777" w:rsidR="00A23B3E" w:rsidRDefault="00A23B3E">
            <w:r>
              <w:rPr>
                <w:rFonts w:ascii="Arial" w:hAnsi="Arial" w:cs="Arial"/>
                <w:sz w:val="15"/>
                <w:szCs w:val="15"/>
              </w:rPr>
              <w:t xml:space="preserve"> […………][……..…][……..…]</w:t>
            </w:r>
          </w:p>
        </w:tc>
      </w:tr>
    </w:tbl>
    <w:p w14:paraId="7FC38F66" w14:textId="77777777" w:rsidR="00A23B3E" w:rsidRDefault="00A23B3E">
      <w:pPr>
        <w:rPr>
          <w:rFonts w:ascii="Arial" w:hAnsi="Arial" w:cs="Arial"/>
          <w:sz w:val="15"/>
          <w:szCs w:val="15"/>
        </w:rPr>
      </w:pPr>
    </w:p>
    <w:p w14:paraId="0C6142EE"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0A51562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D6266F6"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7314DAEF"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0111A23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1FEE80"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E0D58BA" w14:textId="77777777" w:rsidR="00A23B3E" w:rsidRDefault="00A23B3E">
            <w:r>
              <w:rPr>
                <w:rFonts w:ascii="Arial" w:hAnsi="Arial" w:cs="Arial"/>
                <w:b/>
                <w:w w:val="0"/>
                <w:sz w:val="15"/>
                <w:szCs w:val="15"/>
              </w:rPr>
              <w:t>Risposta:</w:t>
            </w:r>
          </w:p>
        </w:tc>
      </w:tr>
      <w:tr w:rsidR="00A23B3E" w14:paraId="146F40D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886C13"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38A6DDCF"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7498296C"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C7A06E1"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06695E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A922A58"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0B1868C2" w14:textId="77777777" w:rsidR="00A23B3E" w:rsidRDefault="00A23B3E">
      <w:pPr>
        <w:pStyle w:val="ChapterTitle"/>
        <w:jc w:val="both"/>
        <w:rPr>
          <w:rFonts w:ascii="Arial" w:hAnsi="Arial" w:cs="Arial"/>
          <w:sz w:val="15"/>
          <w:szCs w:val="15"/>
        </w:rPr>
      </w:pPr>
    </w:p>
    <w:p w14:paraId="4277815D" w14:textId="77777777" w:rsidR="00A23B3E" w:rsidRDefault="00A23B3E" w:rsidP="00BF74E1">
      <w:pPr>
        <w:pStyle w:val="ChapterTitle"/>
        <w:rPr>
          <w:rFonts w:ascii="Arial" w:hAnsi="Arial" w:cs="Arial"/>
          <w:i/>
          <w:sz w:val="15"/>
          <w:szCs w:val="15"/>
        </w:rPr>
      </w:pPr>
      <w:r>
        <w:rPr>
          <w:sz w:val="19"/>
          <w:szCs w:val="19"/>
        </w:rPr>
        <w:t>Parte VI: Dichiarazioni finali</w:t>
      </w:r>
    </w:p>
    <w:p w14:paraId="7DAAB109"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856A7D3" w14:textId="69D80AB6"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w:t>
      </w:r>
      <w:bookmarkStart w:id="3" w:name="_GoBack"/>
      <w:bookmarkEnd w:id="3"/>
      <w:r w:rsidRPr="003A443E">
        <w:rPr>
          <w:rFonts w:ascii="Arial" w:hAnsi="Arial" w:cs="Arial"/>
          <w:i/>
          <w:color w:val="000000"/>
          <w:sz w:val="15"/>
          <w:szCs w:val="15"/>
        </w:rPr>
        <w:t xml:space="preserve">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F70FF60"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3D01E8C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0D4C1182"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3A485B54" w14:textId="77777777" w:rsidR="00A23B3E" w:rsidRDefault="00A23B3E">
      <w:pPr>
        <w:rPr>
          <w:rFonts w:ascii="Arial" w:hAnsi="Arial" w:cs="Arial"/>
          <w:i/>
          <w:sz w:val="15"/>
          <w:szCs w:val="15"/>
        </w:rPr>
      </w:pPr>
      <w:r>
        <w:rPr>
          <w:rFonts w:ascii="Arial" w:hAnsi="Arial" w:cs="Arial"/>
          <w:i/>
          <w:sz w:val="15"/>
          <w:szCs w:val="15"/>
        </w:rPr>
        <w:t xml:space="preserve"> </w:t>
      </w:r>
    </w:p>
    <w:p w14:paraId="04E47AB7" w14:textId="77777777" w:rsidR="00A23B3E" w:rsidRPr="00BF74E1" w:rsidRDefault="00A23B3E">
      <w:pPr>
        <w:rPr>
          <w:rFonts w:ascii="Arial" w:hAnsi="Arial" w:cs="Arial"/>
          <w:i/>
          <w:sz w:val="14"/>
          <w:szCs w:val="14"/>
        </w:rPr>
      </w:pPr>
    </w:p>
    <w:p w14:paraId="4C445FC0"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761A1519" w14:textId="77777777" w:rsidR="00A23B3E" w:rsidRDefault="00A23B3E">
      <w:pPr>
        <w:pStyle w:val="Titrearticle"/>
        <w:jc w:val="both"/>
        <w:rPr>
          <w:rFonts w:ascii="Arial" w:hAnsi="Arial" w:cs="Arial"/>
          <w:sz w:val="15"/>
          <w:szCs w:val="15"/>
        </w:rPr>
      </w:pPr>
    </w:p>
    <w:p w14:paraId="61A863CE" w14:textId="77777777"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97279" w14:textId="77777777" w:rsidR="00483CC5" w:rsidRDefault="00483CC5">
      <w:pPr>
        <w:spacing w:before="0" w:after="0"/>
      </w:pPr>
      <w:r>
        <w:separator/>
      </w:r>
    </w:p>
  </w:endnote>
  <w:endnote w:type="continuationSeparator" w:id="0">
    <w:p w14:paraId="2576DCDC" w14:textId="77777777" w:rsidR="00483CC5" w:rsidRDefault="00483C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1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80643" w14:textId="77777777" w:rsidR="007B07D3" w:rsidRPr="00D509A5" w:rsidRDefault="007F4D03"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B07D3" w:rsidRPr="00D509A5">
      <w:rPr>
        <w:rFonts w:ascii="Calibri" w:hAnsi="Calibri"/>
        <w:sz w:val="20"/>
        <w:szCs w:val="20"/>
      </w:rPr>
      <w:instrText>PAGE   \* MERGEFORMAT</w:instrText>
    </w:r>
    <w:r w:rsidRPr="00D509A5">
      <w:rPr>
        <w:rFonts w:ascii="Calibri" w:hAnsi="Calibri"/>
        <w:sz w:val="20"/>
        <w:szCs w:val="20"/>
      </w:rPr>
      <w:fldChar w:fldCharType="separate"/>
    </w:r>
    <w:r w:rsidR="0078140E">
      <w:rPr>
        <w:rFonts w:ascii="Calibri" w:hAnsi="Calibri"/>
        <w:noProof/>
        <w:sz w:val="20"/>
        <w:szCs w:val="20"/>
      </w:rPr>
      <w:t>7</w:t>
    </w:r>
    <w:r w:rsidRPr="00D509A5">
      <w:rPr>
        <w:rFonts w:ascii="Calibri" w:hAnsi="Calibri"/>
        <w:sz w:val="20"/>
        <w:szCs w:val="20"/>
      </w:rPr>
      <w:fldChar w:fldCharType="end"/>
    </w:r>
  </w:p>
  <w:p w14:paraId="12950405" w14:textId="77777777" w:rsidR="007B07D3" w:rsidRDefault="007B07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AE493" w14:textId="77777777" w:rsidR="00483CC5" w:rsidRDefault="00483CC5">
      <w:pPr>
        <w:spacing w:before="0" w:after="0"/>
      </w:pPr>
      <w:r>
        <w:separator/>
      </w:r>
    </w:p>
  </w:footnote>
  <w:footnote w:type="continuationSeparator" w:id="0">
    <w:p w14:paraId="278B725A" w14:textId="77777777" w:rsidR="00483CC5" w:rsidRDefault="00483CC5">
      <w:pPr>
        <w:spacing w:before="0" w:after="0"/>
      </w:pPr>
      <w:r>
        <w:continuationSeparator/>
      </w:r>
    </w:p>
  </w:footnote>
  <w:footnote w:id="1">
    <w:p w14:paraId="5DDD502D" w14:textId="77777777" w:rsidR="007B07D3" w:rsidRPr="001F35A9" w:rsidRDefault="007B07D3"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E59A784" w14:textId="77777777" w:rsidR="007B07D3" w:rsidRPr="001F35A9" w:rsidRDefault="007B07D3"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207C2C47" w14:textId="77777777" w:rsidR="007B07D3" w:rsidRPr="001F35A9" w:rsidRDefault="007B07D3"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6BB518B" w14:textId="77777777" w:rsidR="007B07D3" w:rsidRPr="001F35A9" w:rsidRDefault="007B07D3"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Cfr. </w:t>
      </w:r>
      <w:r>
        <w:rPr>
          <w:rFonts w:ascii="Arial" w:hAnsi="Arial" w:cs="Arial"/>
          <w:sz w:val="12"/>
          <w:szCs w:val="12"/>
        </w:rPr>
        <w:t>bando – disciplinare di gara</w:t>
      </w:r>
    </w:p>
  </w:footnote>
  <w:footnote w:id="5">
    <w:p w14:paraId="6B3432B6" w14:textId="77777777" w:rsidR="007B07D3" w:rsidRPr="001F35A9" w:rsidRDefault="007B07D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 xml:space="preserve">Cfr. </w:t>
      </w:r>
      <w:r>
        <w:rPr>
          <w:rFonts w:ascii="Arial" w:hAnsi="Arial" w:cs="Arial"/>
          <w:sz w:val="12"/>
          <w:szCs w:val="12"/>
        </w:rPr>
        <w:t>bando – disciplinare di gara</w:t>
      </w:r>
    </w:p>
  </w:footnote>
  <w:footnote w:id="6">
    <w:p w14:paraId="4C8A5B90" w14:textId="77777777" w:rsidR="007B07D3" w:rsidRPr="001F35A9" w:rsidRDefault="007B07D3"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72E78F6E" w14:textId="77777777" w:rsidR="007B07D3" w:rsidRPr="001F35A9" w:rsidRDefault="007B07D3"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8767349" w14:textId="77777777" w:rsidR="007B07D3" w:rsidRPr="001F35A9" w:rsidRDefault="007B07D3"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333188F8" w14:textId="77777777" w:rsidR="007B07D3" w:rsidRPr="001F35A9" w:rsidRDefault="007B07D3"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0E605695" w14:textId="77777777" w:rsidR="007B07D3" w:rsidRPr="001F35A9" w:rsidRDefault="007B07D3"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20E6465B" w14:textId="77777777" w:rsidR="007B07D3" w:rsidRPr="001F35A9" w:rsidRDefault="007B07D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 xml:space="preserve">Cfr. </w:t>
      </w:r>
      <w:r>
        <w:rPr>
          <w:rFonts w:ascii="Arial" w:hAnsi="Arial" w:cs="Arial"/>
          <w:sz w:val="12"/>
          <w:szCs w:val="12"/>
        </w:rPr>
        <w:t>se previsto nel bando – disciplinare di gara</w:t>
      </w:r>
    </w:p>
  </w:footnote>
  <w:footnote w:id="9">
    <w:p w14:paraId="3D25DBB0" w14:textId="77777777" w:rsidR="007B07D3" w:rsidRPr="001F35A9" w:rsidRDefault="007B07D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7069C57A" w14:textId="77777777" w:rsidR="007B07D3" w:rsidRPr="001F35A9" w:rsidRDefault="007B07D3"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24C9D1A8" w14:textId="77777777" w:rsidR="007B07D3" w:rsidRPr="001F35A9" w:rsidRDefault="007B07D3"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D7CE914" w14:textId="77777777" w:rsidR="007B07D3" w:rsidRPr="003E60D1" w:rsidRDefault="007B07D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C06964E" w14:textId="77777777" w:rsidR="007B07D3" w:rsidRPr="003E60D1" w:rsidRDefault="007B07D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53C119DB" w14:textId="77777777" w:rsidR="007B07D3" w:rsidRPr="003E60D1" w:rsidRDefault="007B07D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3209D993" w14:textId="77777777" w:rsidR="007B07D3" w:rsidRPr="003E60D1" w:rsidRDefault="007B07D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3EECAF46" w14:textId="77777777" w:rsidR="007B07D3" w:rsidRPr="003E60D1" w:rsidRDefault="007B07D3"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190CE63A" w14:textId="77777777" w:rsidR="007B07D3" w:rsidRPr="003E60D1" w:rsidRDefault="007B07D3"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1EE8F1B9" w14:textId="77777777" w:rsidR="007B07D3" w:rsidRPr="003E60D1" w:rsidRDefault="007B07D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698E17F4" w14:textId="77777777" w:rsidR="007B07D3" w:rsidRPr="003E60D1" w:rsidRDefault="007B07D3"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0B39CC01" w14:textId="77777777" w:rsidR="007B07D3" w:rsidRPr="003E60D1" w:rsidRDefault="007B07D3"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4353E61B" w14:textId="77777777" w:rsidR="007B07D3" w:rsidRPr="003E60D1" w:rsidRDefault="007B07D3"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04AF65F1" w14:textId="77777777" w:rsidR="007B07D3" w:rsidRPr="003E60D1" w:rsidRDefault="007B07D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57E670A4" w14:textId="77777777" w:rsidR="007B07D3" w:rsidRPr="003E60D1" w:rsidRDefault="007B07D3"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3E7C3638" w14:textId="77777777" w:rsidR="007B07D3" w:rsidRPr="003E60D1" w:rsidRDefault="007B07D3"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3E38D8BD" w14:textId="77777777" w:rsidR="007B07D3" w:rsidRPr="003E60D1" w:rsidRDefault="007B07D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25DF8EB2" w14:textId="77777777" w:rsidR="007B07D3" w:rsidRPr="00BF74E1" w:rsidRDefault="007B07D3"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0C7219CF" w14:textId="77777777" w:rsidR="007B07D3" w:rsidRPr="00F351F0" w:rsidRDefault="007B07D3"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1054D732" w14:textId="77777777" w:rsidR="007B07D3" w:rsidRPr="003E60D1" w:rsidRDefault="007B07D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w:t>
      </w:r>
      <w:r>
        <w:rPr>
          <w:rFonts w:ascii="Arial" w:hAnsi="Arial" w:cs="Arial"/>
          <w:sz w:val="12"/>
          <w:szCs w:val="12"/>
        </w:rPr>
        <w:t xml:space="preserve"> bando – disciplinare di gara </w:t>
      </w:r>
      <w:r w:rsidRPr="003E60D1">
        <w:rPr>
          <w:rFonts w:ascii="Arial" w:hAnsi="Arial" w:cs="Arial"/>
          <w:sz w:val="12"/>
          <w:szCs w:val="12"/>
        </w:rPr>
        <w:t>pertinente o dai documenti di gara.</w:t>
      </w:r>
    </w:p>
  </w:footnote>
  <w:footnote w:id="29">
    <w:p w14:paraId="21D04719" w14:textId="77777777" w:rsidR="007B07D3" w:rsidRPr="003E60D1" w:rsidRDefault="007B07D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Pr>
          <w:rFonts w:ascii="Arial" w:hAnsi="Arial" w:cs="Arial"/>
          <w:sz w:val="12"/>
          <w:szCs w:val="12"/>
        </w:rPr>
        <w:t>Solo se consentito dal bando – disciplinare di gara</w:t>
      </w:r>
      <w:r w:rsidRPr="003E60D1">
        <w:rPr>
          <w:rFonts w:ascii="Arial" w:hAnsi="Arial" w:cs="Arial"/>
          <w:sz w:val="12"/>
          <w:szCs w:val="12"/>
        </w:rPr>
        <w:t xml:space="preserve"> pertinente o dai documenti di gara.</w:t>
      </w:r>
    </w:p>
  </w:footnote>
  <w:footnote w:id="30">
    <w:p w14:paraId="4E444AD2" w14:textId="77777777" w:rsidR="007B07D3" w:rsidRPr="003E60D1" w:rsidRDefault="007B07D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2CF731BB" w14:textId="77777777" w:rsidR="007B07D3" w:rsidRPr="003E60D1" w:rsidRDefault="007B07D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223BABCD" w14:textId="77777777" w:rsidR="007B07D3" w:rsidRPr="003E60D1" w:rsidRDefault="007B07D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663A9B48" w14:textId="77777777" w:rsidR="007B07D3" w:rsidRPr="003E60D1" w:rsidRDefault="007B07D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716401C1" w14:textId="77777777" w:rsidR="007B07D3" w:rsidRPr="003E60D1" w:rsidRDefault="007B07D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24A438D5" w14:textId="77777777" w:rsidR="007B07D3" w:rsidRPr="003E60D1" w:rsidRDefault="007B07D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4B2516A0" w14:textId="77777777" w:rsidR="007B07D3" w:rsidRPr="003E60D1" w:rsidRDefault="007B07D3"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68E1CA65" w14:textId="77777777" w:rsidR="007B07D3" w:rsidRPr="003E60D1" w:rsidRDefault="007B07D3"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391E6F77" w14:textId="77777777" w:rsidR="007B07D3" w:rsidRPr="003E60D1" w:rsidRDefault="007B07D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FA6FBD9" w14:textId="77777777" w:rsidR="007B07D3" w:rsidRPr="003E60D1" w:rsidRDefault="007B07D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2418A8F2" w14:textId="77777777" w:rsidR="007B07D3" w:rsidRPr="003E60D1" w:rsidRDefault="007B07D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61162214" w14:textId="77777777" w:rsidR="007B07D3" w:rsidRPr="003E60D1" w:rsidRDefault="007B07D3"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9265520" w14:textId="77777777" w:rsidR="007B07D3" w:rsidRPr="003E60D1" w:rsidRDefault="007B07D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1D24"/>
    <w:rsid w:val="00023AC1"/>
    <w:rsid w:val="0005021F"/>
    <w:rsid w:val="000576F3"/>
    <w:rsid w:val="000640C3"/>
    <w:rsid w:val="00076DCA"/>
    <w:rsid w:val="000953DC"/>
    <w:rsid w:val="000A7B33"/>
    <w:rsid w:val="000B3350"/>
    <w:rsid w:val="000B5314"/>
    <w:rsid w:val="000C1DB7"/>
    <w:rsid w:val="000E5FBC"/>
    <w:rsid w:val="00121BF6"/>
    <w:rsid w:val="001716BB"/>
    <w:rsid w:val="001739C4"/>
    <w:rsid w:val="001752F0"/>
    <w:rsid w:val="001D3A2B"/>
    <w:rsid w:val="001D56C2"/>
    <w:rsid w:val="001F14CD"/>
    <w:rsid w:val="001F35A9"/>
    <w:rsid w:val="00270DA2"/>
    <w:rsid w:val="002A21BC"/>
    <w:rsid w:val="002C169E"/>
    <w:rsid w:val="002D50E9"/>
    <w:rsid w:val="002D5BE1"/>
    <w:rsid w:val="002E43BE"/>
    <w:rsid w:val="00316FAD"/>
    <w:rsid w:val="00345645"/>
    <w:rsid w:val="00350D7E"/>
    <w:rsid w:val="0036728A"/>
    <w:rsid w:val="00384132"/>
    <w:rsid w:val="0039412A"/>
    <w:rsid w:val="003A443E"/>
    <w:rsid w:val="003B3636"/>
    <w:rsid w:val="003C6532"/>
    <w:rsid w:val="003E60D1"/>
    <w:rsid w:val="003E7810"/>
    <w:rsid w:val="004234D1"/>
    <w:rsid w:val="00463EC1"/>
    <w:rsid w:val="00483CC5"/>
    <w:rsid w:val="00516CEA"/>
    <w:rsid w:val="00522E39"/>
    <w:rsid w:val="005309A4"/>
    <w:rsid w:val="0058406C"/>
    <w:rsid w:val="005A2956"/>
    <w:rsid w:val="005A6ACF"/>
    <w:rsid w:val="005B3B08"/>
    <w:rsid w:val="005C49E6"/>
    <w:rsid w:val="005E2955"/>
    <w:rsid w:val="005E702F"/>
    <w:rsid w:val="00616B49"/>
    <w:rsid w:val="00625142"/>
    <w:rsid w:val="00635C8F"/>
    <w:rsid w:val="0064014A"/>
    <w:rsid w:val="00666336"/>
    <w:rsid w:val="006879D2"/>
    <w:rsid w:val="006A5E21"/>
    <w:rsid w:val="006B430C"/>
    <w:rsid w:val="006B4D39"/>
    <w:rsid w:val="006F3D34"/>
    <w:rsid w:val="00766402"/>
    <w:rsid w:val="0078140E"/>
    <w:rsid w:val="007B07D3"/>
    <w:rsid w:val="007B3803"/>
    <w:rsid w:val="007B50B2"/>
    <w:rsid w:val="007F4D03"/>
    <w:rsid w:val="008068F8"/>
    <w:rsid w:val="008154AA"/>
    <w:rsid w:val="00891281"/>
    <w:rsid w:val="0089654F"/>
    <w:rsid w:val="008C734C"/>
    <w:rsid w:val="008E3A62"/>
    <w:rsid w:val="008F12E6"/>
    <w:rsid w:val="00900583"/>
    <w:rsid w:val="009307EE"/>
    <w:rsid w:val="00934658"/>
    <w:rsid w:val="009644B4"/>
    <w:rsid w:val="00994B86"/>
    <w:rsid w:val="009E204E"/>
    <w:rsid w:val="00A110B1"/>
    <w:rsid w:val="00A13715"/>
    <w:rsid w:val="00A23B3E"/>
    <w:rsid w:val="00A30CBB"/>
    <w:rsid w:val="00A46950"/>
    <w:rsid w:val="00AA2252"/>
    <w:rsid w:val="00AA5F93"/>
    <w:rsid w:val="00AD1445"/>
    <w:rsid w:val="00AE5CFF"/>
    <w:rsid w:val="00B2295C"/>
    <w:rsid w:val="00B32C28"/>
    <w:rsid w:val="00B64AE6"/>
    <w:rsid w:val="00B80BA0"/>
    <w:rsid w:val="00B80E42"/>
    <w:rsid w:val="00B91406"/>
    <w:rsid w:val="00B930A0"/>
    <w:rsid w:val="00BA4F12"/>
    <w:rsid w:val="00BB116C"/>
    <w:rsid w:val="00BB639E"/>
    <w:rsid w:val="00BC09F5"/>
    <w:rsid w:val="00BF74E1"/>
    <w:rsid w:val="00C03658"/>
    <w:rsid w:val="00C34653"/>
    <w:rsid w:val="00C427DB"/>
    <w:rsid w:val="00C47D53"/>
    <w:rsid w:val="00C60A33"/>
    <w:rsid w:val="00C64D4B"/>
    <w:rsid w:val="00C92169"/>
    <w:rsid w:val="00CA04F3"/>
    <w:rsid w:val="00CA159D"/>
    <w:rsid w:val="00CA4B33"/>
    <w:rsid w:val="00CB5112"/>
    <w:rsid w:val="00CC2D1A"/>
    <w:rsid w:val="00CC764A"/>
    <w:rsid w:val="00CD2288"/>
    <w:rsid w:val="00CD3E4F"/>
    <w:rsid w:val="00CF1E5B"/>
    <w:rsid w:val="00CF449A"/>
    <w:rsid w:val="00D27DB2"/>
    <w:rsid w:val="00D509A5"/>
    <w:rsid w:val="00D64744"/>
    <w:rsid w:val="00D92A41"/>
    <w:rsid w:val="00D93877"/>
    <w:rsid w:val="00DA7329"/>
    <w:rsid w:val="00DE3C52"/>
    <w:rsid w:val="00DE4996"/>
    <w:rsid w:val="00E0264E"/>
    <w:rsid w:val="00E2057B"/>
    <w:rsid w:val="00EB216B"/>
    <w:rsid w:val="00EB45DC"/>
    <w:rsid w:val="00F0372F"/>
    <w:rsid w:val="00F04ED8"/>
    <w:rsid w:val="00F23D23"/>
    <w:rsid w:val="00F26DE7"/>
    <w:rsid w:val="00F351F0"/>
    <w:rsid w:val="00F51F37"/>
    <w:rsid w:val="00F575CF"/>
    <w:rsid w:val="00F62D30"/>
    <w:rsid w:val="00F62F53"/>
    <w:rsid w:val="00F672A2"/>
    <w:rsid w:val="00F9449A"/>
    <w:rsid w:val="00F95202"/>
    <w:rsid w:val="00FB3543"/>
    <w:rsid w:val="00FB4F3B"/>
    <w:rsid w:val="00FD32EC"/>
    <w:rsid w:val="00FD72F1"/>
    <w:rsid w:val="00FE5BDA"/>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38708F2F"/>
  <w15:docId w15:val="{DF5C48D7-0CC8-40E0-87E9-BFD8D5B9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12"/>
      <w:b/>
      <w:bCs/>
      <w:smallCaps/>
      <w:szCs w:val="28"/>
    </w:rPr>
  </w:style>
  <w:style w:type="paragraph" w:styleId="Titolo2">
    <w:name w:val="heading 2"/>
    <w:basedOn w:val="Normale"/>
    <w:qFormat/>
    <w:pPr>
      <w:keepNext/>
      <w:outlineLvl w:val="1"/>
    </w:pPr>
    <w:rPr>
      <w:rFonts w:eastAsia="font212"/>
      <w:b/>
      <w:bCs/>
      <w:szCs w:val="26"/>
    </w:rPr>
  </w:style>
  <w:style w:type="paragraph" w:styleId="Titolo3">
    <w:name w:val="heading 3"/>
    <w:basedOn w:val="Normale"/>
    <w:qFormat/>
    <w:pPr>
      <w:keepNext/>
      <w:outlineLvl w:val="2"/>
    </w:pPr>
    <w:rPr>
      <w:rFonts w:eastAsia="font212"/>
      <w:bCs/>
      <w:i/>
    </w:rPr>
  </w:style>
  <w:style w:type="paragraph" w:styleId="Titolo4">
    <w:name w:val="heading 4"/>
    <w:basedOn w:val="Normale"/>
    <w:qFormat/>
    <w:pPr>
      <w:keepNext/>
      <w:outlineLvl w:val="3"/>
    </w:pPr>
    <w:rPr>
      <w:rFonts w:eastAsia="font21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12" w:hAnsi="Times New Roman" w:cs="Times New Roman"/>
      <w:b/>
      <w:bCs/>
      <w:smallCaps/>
      <w:sz w:val="24"/>
      <w:szCs w:val="28"/>
      <w:lang w:eastAsia="it-IT" w:bidi="it-IT"/>
    </w:rPr>
  </w:style>
  <w:style w:type="character" w:customStyle="1" w:styleId="Titolo2Carattere">
    <w:name w:val="Titolo 2 Carattere"/>
    <w:rPr>
      <w:rFonts w:ascii="Times New Roman" w:eastAsia="font212" w:hAnsi="Times New Roman" w:cs="Times New Roman"/>
      <w:b/>
      <w:bCs/>
      <w:sz w:val="24"/>
      <w:szCs w:val="26"/>
      <w:lang w:eastAsia="it-IT" w:bidi="it-IT"/>
    </w:rPr>
  </w:style>
  <w:style w:type="character" w:customStyle="1" w:styleId="Titolo3Carattere">
    <w:name w:val="Titolo 3 Carattere"/>
    <w:rPr>
      <w:rFonts w:ascii="Times New Roman" w:eastAsia="font212" w:hAnsi="Times New Roman" w:cs="Times New Roman"/>
      <w:bCs/>
      <w:i/>
      <w:sz w:val="24"/>
      <w:lang w:eastAsia="it-IT" w:bidi="it-IT"/>
    </w:rPr>
  </w:style>
  <w:style w:type="character" w:customStyle="1" w:styleId="Titolo4Carattere">
    <w:name w:val="Titolo 4 Carattere"/>
    <w:rPr>
      <w:rFonts w:ascii="Times New Roman" w:eastAsia="font21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463E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1AE70-9B9B-4B18-8ECF-F82F4F340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6374</Words>
  <Characters>36333</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42622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Maurizio</cp:lastModifiedBy>
  <cp:revision>3</cp:revision>
  <cp:lastPrinted>2016-10-29T09:23:00Z</cp:lastPrinted>
  <dcterms:created xsi:type="dcterms:W3CDTF">2019-11-30T09:59:00Z</dcterms:created>
  <dcterms:modified xsi:type="dcterms:W3CDTF">2019-11-30T09:59:00Z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